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135" w:type="dxa"/>
        <w:jc w:val="center"/>
        <w:tblInd w:w="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5400"/>
        <w:gridCol w:w="1768"/>
      </w:tblGrid>
      <w:tr w:rsidR="00780E0F" w:rsidTr="00780E0F">
        <w:trPr>
          <w:trHeight w:hRule="exact" w:val="3005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E0F" w:rsidRDefault="00780E0F" w:rsidP="004D0A2E">
            <w:pPr>
              <w:pStyle w:val="Standard"/>
            </w:pPr>
          </w:p>
          <w:p w:rsidR="00780E0F" w:rsidRDefault="006C50AA" w:rsidP="004D0A2E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3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E0F"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3790" cy="611505"/>
                  <wp:effectExtent l="19050" t="19050" r="10160" b="17145"/>
                  <wp:docPr id="1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1150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E0F" w:rsidRDefault="00780E0F" w:rsidP="004D0A2E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780E0F" w:rsidRDefault="00274CCD" w:rsidP="004D0A2E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195.75pt;height:129pt;visibility:visible" o:ole="">
                  <v:imagedata r:id="rId10" o:title="Oggetto OLE"/>
                </v:shape>
                <o:OLEObject Type="Embed" ProgID="PBrush" ShapeID="Oggetto1" DrawAspect="Content" ObjectID="_1789545456" r:id="rId11"/>
              </w:object>
            </w:r>
            <w:r w:rsidR="00780E0F"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E0F" w:rsidRDefault="00780E0F" w:rsidP="004D0A2E">
            <w:pPr>
              <w:pStyle w:val="Standard"/>
            </w:pPr>
          </w:p>
          <w:p w:rsidR="00780E0F" w:rsidRDefault="00780E0F" w:rsidP="004D0A2E">
            <w:pPr>
              <w:pStyle w:val="Standard"/>
            </w:pPr>
            <w:r>
              <w:object w:dxaOrig="1448" w:dyaOrig="1843">
                <v:shape id="Oggetto2" o:spid="_x0000_i1026" type="#_x0000_t75" alt="Oggetto OLE" style="width:63pt;height:1in;visibility:visible" o:ole="">
                  <v:imagedata r:id="rId12" o:title="Oggetto OLE"/>
                </v:shape>
                <o:OLEObject Type="Embed" ProgID="Unknown" ShapeID="Oggetto2" DrawAspect="Content" ObjectID="_1789545457" r:id="rId13"/>
              </w:object>
            </w:r>
          </w:p>
          <w:p w:rsidR="00780E0F" w:rsidRDefault="006C50AA" w:rsidP="004D0A2E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u w:color="000000"/>
                <w:lang w:eastAsia="it-IT" w:bidi="ar-SA"/>
              </w:rPr>
              <w:drawing>
                <wp:inline distT="0" distB="0" distL="0" distR="0">
                  <wp:extent cx="920750" cy="618490"/>
                  <wp:effectExtent l="19050" t="0" r="0" b="0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18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E0F" w:rsidTr="00780E0F">
        <w:trPr>
          <w:trHeight w:val="685"/>
          <w:jc w:val="center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E0F" w:rsidRDefault="00780E0F" w:rsidP="004D0A2E">
            <w:pPr>
              <w:pStyle w:val="Standard"/>
            </w:pPr>
          </w:p>
          <w:p w:rsidR="00780E0F" w:rsidRPr="003A72A6" w:rsidRDefault="00780E0F" w:rsidP="004D0A2E">
            <w:pPr>
              <w:pStyle w:val="Standard"/>
              <w:jc w:val="center"/>
              <w:rPr>
                <w:rFonts w:ascii="Calibri" w:hAnsi="Calibri" w:cs="Calibri"/>
              </w:rPr>
            </w:pPr>
            <w:r w:rsidRPr="003A72A6">
              <w:rPr>
                <w:rFonts w:ascii="Calibri" w:hAnsi="Calibri" w:cs="Calibri"/>
                <w:b/>
                <w:sz w:val="16"/>
                <w:szCs w:val="16"/>
              </w:rPr>
              <w:t>Viale F.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A72A6">
              <w:rPr>
                <w:rFonts w:ascii="Calibri" w:hAnsi="Calibri" w:cs="Calibri"/>
                <w:b/>
                <w:sz w:val="16"/>
                <w:szCs w:val="16"/>
              </w:rPr>
              <w:t>Turati 1/R 52011  Bibbiena (</w:t>
            </w:r>
            <w:proofErr w:type="spellStart"/>
            <w:r w:rsidRPr="003A72A6">
              <w:rPr>
                <w:rFonts w:ascii="Calibri" w:hAnsi="Calibri" w:cs="Calibri"/>
                <w:b/>
                <w:sz w:val="16"/>
                <w:szCs w:val="16"/>
              </w:rPr>
              <w:t>Ar</w:t>
            </w:r>
            <w:proofErr w:type="spellEnd"/>
            <w:r w:rsidRPr="003A72A6">
              <w:rPr>
                <w:rFonts w:ascii="Calibri" w:hAnsi="Calibri" w:cs="Calibri"/>
                <w:b/>
                <w:sz w:val="16"/>
                <w:szCs w:val="16"/>
              </w:rPr>
              <w:t>) Tel. 0575-955716 C</w:t>
            </w:r>
            <w:r w:rsidRPr="003A72A6">
              <w:rPr>
                <w:rFonts w:ascii="Calibri" w:hAnsi="Calibri" w:cs="Calibri"/>
                <w:b/>
                <w:sz w:val="16"/>
              </w:rPr>
              <w:t>.F. 94004080514</w:t>
            </w:r>
            <w:r w:rsidRPr="003A72A6">
              <w:rPr>
                <w:rFonts w:ascii="Calibri" w:eastAsia="Garamond" w:hAnsi="Calibri" w:cs="Calibri"/>
                <w:b/>
                <w:sz w:val="16"/>
              </w:rPr>
              <w:t xml:space="preserve"> </w:t>
            </w:r>
            <w:r w:rsidRPr="003A72A6">
              <w:rPr>
                <w:rFonts w:ascii="Calibri" w:hAnsi="Calibri" w:cs="Calibri"/>
                <w:b/>
                <w:sz w:val="16"/>
              </w:rPr>
              <w:t>cod. mecc.ARIC82800R</w:t>
            </w:r>
          </w:p>
          <w:p w:rsidR="00780E0F" w:rsidRPr="003A72A6" w:rsidRDefault="00780E0F" w:rsidP="004D0A2E">
            <w:pPr>
              <w:pStyle w:val="Standard"/>
              <w:jc w:val="center"/>
              <w:rPr>
                <w:rFonts w:ascii="Calibri" w:hAnsi="Calibri" w:cs="Calibri"/>
              </w:rPr>
            </w:pPr>
            <w:r w:rsidRPr="003A72A6">
              <w:rPr>
                <w:rFonts w:ascii="Calibri" w:hAnsi="Calibri" w:cs="Calibri"/>
                <w:b/>
                <w:sz w:val="16"/>
                <w:szCs w:val="16"/>
              </w:rPr>
              <w:t xml:space="preserve">AMBITO TERRITORIALE AR3 - USR Toscana -  UST Arezzo </w:t>
            </w:r>
            <w:r w:rsidRPr="003A72A6">
              <w:rPr>
                <w:rFonts w:ascii="Calibri" w:hAnsi="Calibri" w:cs="Calibri"/>
                <w:sz w:val="16"/>
                <w:szCs w:val="16"/>
              </w:rPr>
              <w:t xml:space="preserve"> - Sito </w:t>
            </w:r>
            <w:r w:rsidRPr="003A72A6">
              <w:rPr>
                <w:rFonts w:ascii="Calibri" w:hAnsi="Calibri" w:cs="Calibri"/>
                <w:b/>
                <w:sz w:val="16"/>
                <w:u w:color="000000"/>
              </w:rPr>
              <w:t>www.</w:t>
            </w:r>
            <w:r w:rsidRPr="003A72A6">
              <w:rPr>
                <w:rFonts w:ascii="Calibri" w:hAnsi="Calibri" w:cs="Calibri"/>
              </w:rPr>
              <w:t xml:space="preserve"> </w:t>
            </w:r>
            <w:r w:rsidRPr="003A72A6">
              <w:rPr>
                <w:rStyle w:val="Collegamentoipertestuale"/>
                <w:rFonts w:ascii="Calibri" w:hAnsi="Calibri" w:cs="Calibri"/>
                <w:b/>
                <w:sz w:val="16"/>
              </w:rPr>
              <w:t>https://www.icdovizibibbiena.edu.it</w:t>
            </w:r>
          </w:p>
          <w:p w:rsidR="00780E0F" w:rsidRPr="003A72A6" w:rsidRDefault="00780E0F" w:rsidP="004D0A2E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 w:rsidRPr="003A72A6">
              <w:rPr>
                <w:rStyle w:val="Collegamentoipertestuale"/>
                <w:rFonts w:ascii="Calibri" w:hAnsi="Calibri" w:cs="Calibri"/>
                <w:b/>
                <w:sz w:val="16"/>
              </w:rPr>
              <w:t xml:space="preserve">indirizzi  email :  </w:t>
            </w:r>
            <w:hyperlink r:id="rId15" w:history="1">
              <w:r w:rsidRPr="003A72A6">
                <w:rPr>
                  <w:rStyle w:val="Collegamentoipertestuale"/>
                  <w:rFonts w:ascii="Calibri" w:hAnsi="Calibri" w:cs="Calibri"/>
                  <w:b/>
                  <w:sz w:val="16"/>
                </w:rPr>
                <w:t>aric82800r@istruzione.it</w:t>
              </w:r>
            </w:hyperlink>
            <w:r w:rsidRPr="003A72A6">
              <w:rPr>
                <w:rStyle w:val="Collegamentoipertestuale"/>
                <w:rFonts w:ascii="Calibri" w:hAnsi="Calibri" w:cs="Calibri"/>
                <w:b/>
                <w:sz w:val="16"/>
              </w:rPr>
              <w:t xml:space="preserve">  -  </w:t>
            </w:r>
            <w:hyperlink r:id="rId16" w:history="1">
              <w:r w:rsidRPr="003A72A6">
                <w:rPr>
                  <w:rStyle w:val="Collegamentoipertestuale"/>
                  <w:rFonts w:ascii="Calibri" w:hAnsi="Calibri" w:cs="Calibri"/>
                  <w:b/>
                  <w:sz w:val="16"/>
                </w:rPr>
                <w:t>aric82800r@pec.istruzione.it</w:t>
              </w:r>
            </w:hyperlink>
            <w:r w:rsidRPr="003A72A6">
              <w:rPr>
                <w:rStyle w:val="Collegamentoipertestuale"/>
                <w:rFonts w:ascii="Calibri" w:hAnsi="Calibri" w:cs="Calibri"/>
                <w:b/>
                <w:sz w:val="16"/>
              </w:rPr>
              <w:t xml:space="preserve">  </w:t>
            </w:r>
          </w:p>
          <w:p w:rsidR="00780E0F" w:rsidRPr="003A72A6" w:rsidRDefault="00780E0F" w:rsidP="004D0A2E">
            <w:pPr>
              <w:pStyle w:val="Standard"/>
              <w:snapToGrid w:val="0"/>
              <w:jc w:val="center"/>
              <w:rPr>
                <w:sz w:val="12"/>
              </w:rPr>
            </w:pPr>
          </w:p>
        </w:tc>
      </w:tr>
    </w:tbl>
    <w:p w:rsidR="00CA1711" w:rsidRDefault="00CA1711" w:rsidP="00780E0F">
      <w:pPr>
        <w:pStyle w:val="Titolo5"/>
        <w:numPr>
          <w:ilvl w:val="0"/>
          <w:numId w:val="0"/>
        </w:numPr>
        <w:tabs>
          <w:tab w:val="left" w:pos="0"/>
        </w:tabs>
        <w:ind w:left="3600"/>
      </w:pPr>
    </w:p>
    <w:p w:rsidR="00CA1711" w:rsidRPr="008A3812" w:rsidRDefault="00CA1711">
      <w:pPr>
        <w:pStyle w:val="Titolo5"/>
        <w:numPr>
          <w:ilvl w:val="0"/>
          <w:numId w:val="0"/>
        </w:numPr>
        <w:tabs>
          <w:tab w:val="left" w:pos="0"/>
        </w:tabs>
        <w:rPr>
          <w:sz w:val="18"/>
          <w:szCs w:val="18"/>
        </w:rPr>
      </w:pPr>
      <w:r w:rsidRPr="008A3812">
        <w:rPr>
          <w:sz w:val="18"/>
          <w:szCs w:val="18"/>
        </w:rPr>
        <w:t>SCHEDA DI PROGETTO</w:t>
      </w:r>
    </w:p>
    <w:p w:rsidR="00CA1711" w:rsidRPr="008A3812" w:rsidRDefault="006439EA">
      <w:pPr>
        <w:pStyle w:val="Titolo1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  <w:lang w:val="it-IT"/>
        </w:rPr>
        <w:t>P.O.F. 2024</w:t>
      </w:r>
      <w:r w:rsidR="00E06FC3" w:rsidRPr="008A3812">
        <w:rPr>
          <w:sz w:val="18"/>
          <w:szCs w:val="18"/>
          <w:lang w:val="it-IT"/>
        </w:rPr>
        <w:t>/202</w:t>
      </w:r>
      <w:r>
        <w:rPr>
          <w:sz w:val="18"/>
          <w:szCs w:val="18"/>
          <w:lang w:val="it-IT"/>
        </w:rPr>
        <w:t>5</w:t>
      </w:r>
    </w:p>
    <w:p w:rsidR="00CA1711" w:rsidRPr="008A3812" w:rsidRDefault="00CA1711">
      <w:pPr>
        <w:jc w:val="center"/>
        <w:rPr>
          <w:rFonts w:ascii="Calibri" w:hAnsi="Calibri" w:cs="Calibri"/>
          <w:b/>
          <w:sz w:val="18"/>
          <w:szCs w:val="18"/>
        </w:rPr>
      </w:pPr>
    </w:p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  <w:r w:rsidRPr="008A3812">
        <w:rPr>
          <w:rFonts w:ascii="Calibri" w:hAnsi="Calibri" w:cs="Calibri"/>
          <w:b/>
          <w:sz w:val="18"/>
          <w:szCs w:val="18"/>
        </w:rPr>
        <w:t xml:space="preserve">ORDINE  DI SCUOLA:                  </w:t>
      </w:r>
      <w:r w:rsidRPr="008A3812">
        <w:rPr>
          <w:rFonts w:ascii="Wingdings 2" w:hAnsi="Wingdings 2" w:cs="Wingdings 2"/>
          <w:b/>
          <w:bCs/>
          <w:sz w:val="18"/>
          <w:szCs w:val="18"/>
        </w:rPr>
        <w:t></w:t>
      </w:r>
      <w:r w:rsidRPr="008A3812">
        <w:rPr>
          <w:b/>
          <w:bCs/>
          <w:sz w:val="18"/>
          <w:szCs w:val="18"/>
        </w:rPr>
        <w:t xml:space="preserve">    </w:t>
      </w:r>
      <w:r w:rsidRPr="008A3812">
        <w:rPr>
          <w:rFonts w:ascii="Calibri" w:hAnsi="Calibri" w:cs="Calibri"/>
          <w:b/>
          <w:sz w:val="18"/>
          <w:szCs w:val="18"/>
        </w:rPr>
        <w:t xml:space="preserve">INFANZIA                       </w:t>
      </w:r>
      <w:r w:rsidRPr="008A3812">
        <w:rPr>
          <w:rFonts w:ascii="Wingdings 2" w:hAnsi="Wingdings 2" w:cs="Wingdings 2"/>
          <w:b/>
          <w:bCs/>
          <w:sz w:val="18"/>
          <w:szCs w:val="18"/>
        </w:rPr>
        <w:t></w:t>
      </w:r>
      <w:r w:rsidR="00CE4FF4" w:rsidRPr="008A3812">
        <w:rPr>
          <w:rFonts w:ascii="Wingdings 2" w:hAnsi="Wingdings 2" w:cs="Wingdings 2"/>
          <w:b/>
          <w:bCs/>
          <w:sz w:val="18"/>
          <w:szCs w:val="18"/>
        </w:rPr>
        <w:t></w:t>
      </w:r>
      <w:r w:rsidR="00CE4FF4" w:rsidRPr="008A3812">
        <w:rPr>
          <w:b/>
          <w:bCs/>
          <w:sz w:val="18"/>
          <w:szCs w:val="18"/>
        </w:rPr>
        <w:t xml:space="preserve"> </w:t>
      </w:r>
      <w:r w:rsidRPr="008A3812">
        <w:rPr>
          <w:b/>
          <w:bCs/>
          <w:sz w:val="18"/>
          <w:szCs w:val="18"/>
        </w:rPr>
        <w:t xml:space="preserve"> </w:t>
      </w:r>
      <w:r w:rsidRPr="008A3812">
        <w:rPr>
          <w:rFonts w:ascii="Calibri" w:hAnsi="Calibri" w:cs="Calibri"/>
          <w:b/>
          <w:sz w:val="18"/>
          <w:szCs w:val="18"/>
        </w:rPr>
        <w:t xml:space="preserve"> PRIMARIA                 </w:t>
      </w:r>
      <w:r w:rsidR="00CE4FF4" w:rsidRPr="008A3812">
        <w:rPr>
          <w:b/>
          <w:bCs/>
          <w:sz w:val="18"/>
          <w:szCs w:val="18"/>
        </w:rPr>
        <w:t xml:space="preserve"> </w:t>
      </w:r>
      <w:r w:rsidRPr="008A3812">
        <w:rPr>
          <w:b/>
          <w:bCs/>
          <w:sz w:val="18"/>
          <w:szCs w:val="18"/>
        </w:rPr>
        <w:t xml:space="preserve"> </w:t>
      </w:r>
      <w:r w:rsidR="00CE4FF4" w:rsidRPr="008A3812">
        <w:rPr>
          <w:rFonts w:ascii="Wingdings 2" w:hAnsi="Wingdings 2" w:cs="Wingdings 2"/>
          <w:b/>
          <w:bCs/>
          <w:sz w:val="18"/>
          <w:szCs w:val="18"/>
        </w:rPr>
        <w:t></w:t>
      </w:r>
      <w:r w:rsidRPr="008A3812">
        <w:rPr>
          <w:b/>
          <w:bCs/>
          <w:sz w:val="18"/>
          <w:szCs w:val="18"/>
        </w:rPr>
        <w:t xml:space="preserve">  </w:t>
      </w:r>
      <w:r w:rsidRPr="008A3812">
        <w:rPr>
          <w:rFonts w:ascii="Calibri" w:hAnsi="Calibri" w:cs="Calibri"/>
          <w:b/>
          <w:color w:val="000000"/>
          <w:sz w:val="18"/>
          <w:szCs w:val="18"/>
        </w:rPr>
        <w:t xml:space="preserve">SECONDARIA  1° grado  </w:t>
      </w:r>
    </w:p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75"/>
        <w:gridCol w:w="9199"/>
      </w:tblGrid>
      <w:tr w:rsidR="00CA1711" w:rsidRPr="008A3812" w:rsidTr="008A3812">
        <w:trPr>
          <w:trHeight w:val="45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mbria" w:hAnsi="Cambria" w:cs="Cambria"/>
                <w:i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Titolo del progetto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mbria" w:hAnsi="Cambria" w:cs="Cambria"/>
                <w:i/>
                <w:sz w:val="18"/>
                <w:szCs w:val="18"/>
              </w:rPr>
            </w:pPr>
          </w:p>
          <w:p w:rsidR="00CA1711" w:rsidRPr="008A3812" w:rsidRDefault="00CA1711">
            <w:pPr>
              <w:rPr>
                <w:sz w:val="18"/>
                <w:szCs w:val="18"/>
              </w:rPr>
            </w:pPr>
          </w:p>
        </w:tc>
      </w:tr>
      <w:tr w:rsidR="00CA1711" w:rsidRPr="008A3812" w:rsidTr="008A3812">
        <w:trPr>
          <w:trHeight w:val="5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Docente</w:t>
            </w:r>
          </w:p>
          <w:p w:rsidR="00244C20" w:rsidRPr="008A3812" w:rsidRDefault="00244C2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DE42D9">
              <w:rPr>
                <w:rFonts w:ascii="Calibri" w:hAnsi="Calibri" w:cs="Calibri"/>
                <w:b/>
                <w:sz w:val="18"/>
                <w:szCs w:val="18"/>
              </w:rPr>
              <w:t>responsabile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sz w:val="18"/>
                <w:szCs w:val="18"/>
              </w:rPr>
            </w:pPr>
            <w:r w:rsidRPr="008A3812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</w:p>
        </w:tc>
      </w:tr>
    </w:tbl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</w:p>
    <w:p w:rsidR="00CA1711" w:rsidRPr="008A3812" w:rsidRDefault="00CA1711">
      <w:pPr>
        <w:jc w:val="center"/>
        <w:rPr>
          <w:rFonts w:ascii="Wingdings 2" w:hAnsi="Wingdings 2" w:cs="Wingdings 2"/>
          <w:b/>
          <w:bCs/>
          <w:i/>
          <w:iCs/>
          <w:sz w:val="18"/>
          <w:szCs w:val="18"/>
        </w:rPr>
      </w:pPr>
      <w:r w:rsidRPr="008A3812">
        <w:rPr>
          <w:rFonts w:ascii="Calibri" w:hAnsi="Calibri" w:cs="Calibri"/>
          <w:b/>
          <w:sz w:val="18"/>
          <w:szCs w:val="18"/>
        </w:rPr>
        <w:t>Ambito tematico prevalente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590"/>
      </w:tblGrid>
      <w:tr w:rsidR="00CA1711" w:rsidRPr="008A3812" w:rsidTr="00274CCD">
        <w:trPr>
          <w:trHeight w:val="233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P01/01 - INFORMATICA E MULTIMEDIALITA</w:t>
            </w:r>
          </w:p>
          <w:p w:rsidR="00CA1711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P01/02 - EDUCAZIONE ALLA SALUTE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P01/03 - EDUCAZIONE AMBIENTALE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P02/01 - LINGUE STRANIERE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P02/02 - FESTA DELLA TOSCANA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P02/05 - EDUCAZIONE FISICA E MOTORIA</w:t>
            </w:r>
            <w:r w:rsidRPr="00274CCD">
              <w:rPr>
                <w:sz w:val="20"/>
                <w:szCs w:val="20"/>
                <w:shd w:val="clear" w:color="auto" w:fill="35A0E9"/>
              </w:rPr>
              <w:t xml:space="preserve"> 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(progetto neve)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P02/06- PEZ</w:t>
            </w:r>
            <w:r w:rsidR="00C74481" w:rsidRPr="00274CCD">
              <w:rPr>
                <w:sz w:val="20"/>
                <w:szCs w:val="20"/>
              </w:rPr>
              <w:t xml:space="preserve"> (Piano Educativo Zonale</w:t>
            </w:r>
          </w:p>
          <w:p w:rsidR="007F4F20" w:rsidRPr="00274CCD" w:rsidRDefault="007F4F20" w:rsidP="00274CCD">
            <w:pPr>
              <w:pStyle w:val="Paragrafoelenc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P02/07 – MUSICA</w:t>
            </w:r>
          </w:p>
          <w:p w:rsidR="007F4F20" w:rsidRPr="00274CCD" w:rsidRDefault="007F4F20" w:rsidP="00274C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81" w:rsidRPr="00274CCD" w:rsidRDefault="00C74481" w:rsidP="00C74481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color w:val="FFFFFF"/>
                <w:sz w:val="20"/>
                <w:szCs w:val="20"/>
                <w:shd w:val="clear" w:color="auto" w:fill="35A0E9"/>
              </w:rPr>
            </w:pPr>
          </w:p>
          <w:p w:rsidR="00274CCD" w:rsidRPr="00274CCD" w:rsidRDefault="00274CCD" w:rsidP="00274CC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P02/08 - BIBLIOTECA SCOLASTICA</w:t>
            </w:r>
          </w:p>
          <w:p w:rsidR="00244C20" w:rsidRPr="00274CCD" w:rsidRDefault="00274CCD" w:rsidP="00274CC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P02/10 - DIRITTO ALLO STUDIO</w:t>
            </w:r>
            <w:r w:rsidRPr="00274CCD">
              <w:rPr>
                <w:sz w:val="20"/>
                <w:szCs w:val="20"/>
              </w:rPr>
              <w:t xml:space="preserve"> </w:t>
            </w:r>
            <w:r w:rsidR="00C74481" w:rsidRPr="00274CCD">
              <w:rPr>
                <w:sz w:val="20"/>
                <w:szCs w:val="20"/>
              </w:rPr>
              <w:t>P02/11 - SCUOLE IN RETE</w:t>
            </w:r>
          </w:p>
          <w:p w:rsidR="00C74481" w:rsidRPr="00274CCD" w:rsidRDefault="00C74481" w:rsidP="00274CC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P02/12 - CONSIGLIO COMUNALE DEI RAGAZZI</w:t>
            </w:r>
          </w:p>
          <w:p w:rsidR="00C74481" w:rsidRPr="00274CCD" w:rsidRDefault="00C74481" w:rsidP="00274CC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P02/16 – CYBERBULLISMO</w:t>
            </w:r>
          </w:p>
          <w:p w:rsidR="00C74481" w:rsidRPr="00274CCD" w:rsidRDefault="00C74481" w:rsidP="00274CC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4CCD">
              <w:rPr>
                <w:sz w:val="20"/>
                <w:szCs w:val="20"/>
              </w:rPr>
              <w:t>A05 - VISITE VIAGGI E PROGRAMMI DI STUDIO ALL'ESTERO</w:t>
            </w:r>
          </w:p>
        </w:tc>
      </w:tr>
      <w:tr w:rsidR="00244C20" w:rsidRPr="008A3812" w:rsidTr="00274CCD">
        <w:trPr>
          <w:trHeight w:val="149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C20" w:rsidRPr="008A3812" w:rsidRDefault="00244C20" w:rsidP="00C74481">
            <w:pPr>
              <w:tabs>
                <w:tab w:val="left" w:pos="-57"/>
              </w:tabs>
              <w:rPr>
                <w:rFonts w:ascii="Wingdings 2" w:hAnsi="Wingdings 2" w:cs="Wingdings 2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C20" w:rsidRPr="008A3812" w:rsidRDefault="00244C20" w:rsidP="00C74481">
            <w:pPr>
              <w:ind w:left="290" w:hanging="290"/>
              <w:rPr>
                <w:rFonts w:ascii="Wingdings 2" w:hAnsi="Wingdings 2" w:cs="Wingdings 2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2365"/>
        <w:gridCol w:w="8624"/>
      </w:tblGrid>
      <w:tr w:rsidR="00CA1711" w:rsidRPr="008A3812">
        <w:trPr>
          <w:trHeight w:val="639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Destinatari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sz w:val="18"/>
                <w:szCs w:val="18"/>
              </w:rPr>
            </w:pPr>
          </w:p>
        </w:tc>
      </w:tr>
      <w:tr w:rsidR="00CA1711" w:rsidRPr="008A3812">
        <w:trPr>
          <w:trHeight w:val="43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Durata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Pr="008A3812">
              <w:rPr>
                <w:rFonts w:ascii="Wingdings 2" w:hAnsi="Wingdings 2" w:cs="Wingdings 2"/>
                <w:b/>
                <w:bCs/>
                <w:sz w:val="18"/>
                <w:szCs w:val="18"/>
              </w:rPr>
              <w:t></w:t>
            </w:r>
            <w:r w:rsidRPr="008A3812">
              <w:rPr>
                <w:b/>
                <w:bCs/>
                <w:sz w:val="18"/>
                <w:szCs w:val="18"/>
              </w:rPr>
              <w:t xml:space="preserve"> 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Annuale              </w:t>
            </w:r>
            <w:r w:rsidR="00CE4FF4"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CE4FF4" w:rsidRPr="008A3812">
              <w:rPr>
                <w:rFonts w:ascii="Wingdings 2" w:hAnsi="Wingdings 2" w:cs="Wingdings 2"/>
                <w:b/>
                <w:bCs/>
                <w:sz w:val="18"/>
                <w:szCs w:val="18"/>
              </w:rPr>
              <w:t>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A3812">
              <w:rPr>
                <w:b/>
                <w:bCs/>
                <w:sz w:val="18"/>
                <w:szCs w:val="18"/>
              </w:rPr>
              <w:t xml:space="preserve"> 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quadrimestrale                 </w:t>
            </w:r>
            <w:r w:rsidRPr="008A3812">
              <w:rPr>
                <w:rFonts w:ascii="Wingdings 2" w:hAnsi="Wingdings 2" w:cs="Wingdings 2"/>
                <w:b/>
                <w:bCs/>
                <w:sz w:val="18"/>
                <w:szCs w:val="18"/>
              </w:rPr>
              <w:t></w:t>
            </w:r>
            <w:r w:rsidRPr="008A3812">
              <w:rPr>
                <w:b/>
                <w:bCs/>
                <w:sz w:val="18"/>
                <w:szCs w:val="18"/>
              </w:rPr>
              <w:t xml:space="preserve"> 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mensile                           </w:t>
            </w:r>
            <w:r w:rsidRPr="008A3812">
              <w:rPr>
                <w:rFonts w:ascii="Wingdings 2" w:hAnsi="Wingdings 2" w:cs="Wingdings 2"/>
                <w:b/>
                <w:bCs/>
                <w:sz w:val="18"/>
                <w:szCs w:val="18"/>
              </w:rPr>
              <w:t></w:t>
            </w:r>
            <w:r w:rsidRPr="008A3812">
              <w:rPr>
                <w:b/>
                <w:bCs/>
                <w:sz w:val="18"/>
                <w:szCs w:val="18"/>
              </w:rPr>
              <w:t xml:space="preserve"> 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 altro</w:t>
            </w:r>
          </w:p>
        </w:tc>
      </w:tr>
      <w:tr w:rsidR="00CA1711" w:rsidRPr="008A3812">
        <w:trPr>
          <w:trHeight w:val="65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91725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C50AA">
              <w:rPr>
                <w:rFonts w:ascii="Calibri" w:hAnsi="Calibri" w:cs="Calibri"/>
                <w:b/>
                <w:sz w:val="18"/>
                <w:szCs w:val="18"/>
              </w:rPr>
              <w:t>Competenza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 w:rsidP="00CE4F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CA1711" w:rsidRPr="008A3812">
        <w:trPr>
          <w:trHeight w:val="124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Obiettivi principali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autoSpaceDE w:val="0"/>
              <w:snapToGrid w:val="0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A1711" w:rsidRPr="008A3812" w:rsidRDefault="00CA1711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</w:p>
          <w:p w:rsidR="00CE4FF4" w:rsidRPr="008A3812" w:rsidRDefault="00CE4FF4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1711" w:rsidRPr="008A3812">
        <w:trPr>
          <w:trHeight w:val="99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Tahoma"/>
                <w:i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Pianificazione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</w:tr>
      <w:tr w:rsidR="00CA1711" w:rsidRPr="008A3812">
        <w:trPr>
          <w:trHeight w:val="123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Calibri"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Realizzazione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Paragrafoelenco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CA1711" w:rsidRPr="008A3812" w:rsidRDefault="00CA1711">
            <w:pPr>
              <w:pStyle w:val="Paragrafoelenc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CA1711" w:rsidRPr="008A3812" w:rsidRDefault="00CA1711">
            <w:pPr>
              <w:pStyle w:val="Paragrafoelenc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CA1711" w:rsidRPr="008A3812" w:rsidRDefault="00CA1711">
            <w:pPr>
              <w:pStyle w:val="Paragrafoelenc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CA1711" w:rsidRPr="008A3812" w:rsidRDefault="00CA1711">
            <w:pPr>
              <w:pStyle w:val="Paragrafoelenc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1711" w:rsidRPr="008A3812">
        <w:trPr>
          <w:trHeight w:val="103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Calibri"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Risultati attesi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 w:rsidP="00CE4FF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CA1711" w:rsidRPr="008A3812">
        <w:trPr>
          <w:trHeight w:val="109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Eventuali consulenze Esterne</w:t>
            </w:r>
          </w:p>
          <w:p w:rsidR="00CA1711" w:rsidRPr="008A3812" w:rsidRDefault="00CA1711">
            <w:pPr>
              <w:rPr>
                <w:rFonts w:ascii="Calibri" w:hAnsi="Calibri" w:cs="Calibri"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(nominativo esperto e n° ore richieste)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sz w:val="18"/>
                <w:szCs w:val="18"/>
              </w:rPr>
            </w:pPr>
          </w:p>
        </w:tc>
      </w:tr>
      <w:tr w:rsidR="00CA1711" w:rsidRPr="008A3812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Collocazione temporale Nell’orario scolastico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Pr="008A3812">
              <w:rPr>
                <w:b/>
                <w:bCs/>
                <w:sz w:val="18"/>
                <w:szCs w:val="18"/>
              </w:rPr>
              <w:t xml:space="preserve"> x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A3812">
              <w:rPr>
                <w:rFonts w:ascii="Calibri" w:hAnsi="Calibri" w:cs="Calibri"/>
                <w:sz w:val="18"/>
                <w:szCs w:val="18"/>
              </w:rPr>
              <w:t xml:space="preserve"> Orario curriculare              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Pr="008A3812">
              <w:rPr>
                <w:b/>
                <w:bCs/>
                <w:sz w:val="18"/>
                <w:szCs w:val="18"/>
              </w:rPr>
              <w:t xml:space="preserve"> x </w:t>
            </w:r>
            <w:r w:rsidRPr="008A3812">
              <w:rPr>
                <w:rFonts w:ascii="Calibri" w:hAnsi="Calibri" w:cs="Calibri"/>
                <w:bCs/>
                <w:sz w:val="18"/>
                <w:szCs w:val="18"/>
              </w:rPr>
              <w:t xml:space="preserve">Orario </w:t>
            </w:r>
            <w:r w:rsidRPr="008A3812">
              <w:rPr>
                <w:rFonts w:ascii="Calibri" w:hAnsi="Calibri" w:cs="Calibri"/>
                <w:sz w:val="18"/>
                <w:szCs w:val="18"/>
              </w:rPr>
              <w:t xml:space="preserve"> extracurricolare</w:t>
            </w:r>
          </w:p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Modalità di verifica/Valutazione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 w:rsidP="00CE4FF4">
            <w:pPr>
              <w:pStyle w:val="Paragrafoelenco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rPr>
          <w:trHeight w:val="439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Bibliografia e </w:t>
            </w:r>
            <w:proofErr w:type="spellStart"/>
            <w:r w:rsidRPr="008A3812">
              <w:rPr>
                <w:rFonts w:ascii="Calibri" w:hAnsi="Calibri" w:cs="Calibri"/>
                <w:b/>
                <w:sz w:val="18"/>
                <w:szCs w:val="18"/>
              </w:rPr>
              <w:t>sitografia</w:t>
            </w:r>
            <w:proofErr w:type="spellEnd"/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sz w:val="18"/>
                <w:szCs w:val="18"/>
              </w:rPr>
            </w:pPr>
          </w:p>
        </w:tc>
      </w:tr>
      <w:tr w:rsidR="00CA1711" w:rsidRPr="008A3812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Paragrafoelenco"/>
              <w:numPr>
                <w:ilvl w:val="0"/>
                <w:numId w:val="3"/>
              </w:numPr>
              <w:ind w:left="252" w:hanging="180"/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Interconnessioni disciplinari</w:t>
            </w:r>
          </w:p>
          <w:p w:rsidR="00CA1711" w:rsidRPr="008A3812" w:rsidRDefault="00CA1711">
            <w:pPr>
              <w:pStyle w:val="Paragrafoelenco"/>
              <w:numPr>
                <w:ilvl w:val="0"/>
                <w:numId w:val="3"/>
              </w:numPr>
              <w:ind w:left="252" w:hanging="180"/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Rapporto con il territorio</w:t>
            </w:r>
          </w:p>
          <w:p w:rsidR="00CA1711" w:rsidRPr="008A3812" w:rsidRDefault="00CA1711">
            <w:pPr>
              <w:pStyle w:val="Paragrafoelenco"/>
              <w:numPr>
                <w:ilvl w:val="0"/>
                <w:numId w:val="3"/>
              </w:numPr>
              <w:ind w:left="252" w:hanging="180"/>
              <w:rPr>
                <w:rFonts w:ascii="Calibri" w:hAnsi="Calibri" w:cs="Calibri"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Cittadinanza attiva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 w:rsidP="00CE4FF4">
            <w:pPr>
              <w:pStyle w:val="Paragrafoelenco"/>
              <w:ind w:left="72"/>
              <w:rPr>
                <w:sz w:val="18"/>
                <w:szCs w:val="18"/>
              </w:rPr>
            </w:pPr>
          </w:p>
        </w:tc>
      </w:tr>
      <w:tr w:rsidR="00CA1711" w:rsidRPr="008A3812"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A1711" w:rsidRPr="008A3812" w:rsidRDefault="00CA1711">
            <w:pPr>
              <w:rPr>
                <w:rFonts w:ascii="Wingdings 2" w:hAnsi="Wingdings 2" w:cs="Wingdings 2"/>
                <w:b/>
                <w:bCs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Eventuali enti esterni coinvolti:    Modalità di intervento da parte degli enti esterni: </w:t>
            </w:r>
          </w:p>
          <w:p w:rsidR="00CA1711" w:rsidRPr="000B1B0F" w:rsidRDefault="00CA1711" w:rsidP="000B1B0F">
            <w:pPr>
              <w:pStyle w:val="Paragrafoelenco"/>
              <w:numPr>
                <w:ilvl w:val="0"/>
                <w:numId w:val="8"/>
              </w:numPr>
              <w:ind w:right="1052"/>
              <w:rPr>
                <w:rFonts w:ascii="Wingdings 2" w:hAnsi="Wingdings 2" w:cs="Wingdings 2"/>
                <w:b/>
                <w:bCs/>
                <w:sz w:val="18"/>
                <w:szCs w:val="18"/>
              </w:rPr>
            </w:pPr>
            <w:r w:rsidRPr="000B1B0F">
              <w:rPr>
                <w:bCs/>
                <w:sz w:val="18"/>
                <w:szCs w:val="18"/>
              </w:rPr>
              <w:t>Contributo monetario</w:t>
            </w:r>
          </w:p>
          <w:p w:rsidR="00CA1711" w:rsidRPr="000B1B0F" w:rsidRDefault="00CA1711" w:rsidP="000B1B0F">
            <w:pPr>
              <w:pStyle w:val="Paragrafoelenco"/>
              <w:numPr>
                <w:ilvl w:val="0"/>
                <w:numId w:val="8"/>
              </w:numPr>
              <w:ind w:right="1052"/>
              <w:rPr>
                <w:rFonts w:ascii="Wingdings 2" w:hAnsi="Wingdings 2" w:cs="Wingdings 2"/>
                <w:b/>
                <w:bCs/>
                <w:sz w:val="18"/>
                <w:szCs w:val="18"/>
              </w:rPr>
            </w:pPr>
            <w:r w:rsidRPr="000B1B0F">
              <w:rPr>
                <w:bCs/>
                <w:sz w:val="18"/>
                <w:szCs w:val="18"/>
              </w:rPr>
              <w:t>Fornitura gratuita di esperti</w:t>
            </w:r>
          </w:p>
          <w:p w:rsidR="00CA1711" w:rsidRPr="000B1B0F" w:rsidRDefault="00CA1711" w:rsidP="000B1B0F">
            <w:pPr>
              <w:pStyle w:val="Paragrafoelenco"/>
              <w:numPr>
                <w:ilvl w:val="0"/>
                <w:numId w:val="8"/>
              </w:numPr>
              <w:rPr>
                <w:rFonts w:ascii="Wingdings 2" w:hAnsi="Wingdings 2" w:cs="Wingdings 2"/>
                <w:b/>
                <w:bCs/>
                <w:sz w:val="18"/>
                <w:szCs w:val="18"/>
              </w:rPr>
            </w:pPr>
            <w:r w:rsidRPr="000B1B0F">
              <w:rPr>
                <w:sz w:val="18"/>
                <w:szCs w:val="18"/>
              </w:rPr>
              <w:t>Soggetto che ha proposto</w:t>
            </w:r>
            <w:r w:rsidRPr="000B1B0F">
              <w:rPr>
                <w:b/>
                <w:bCs/>
                <w:sz w:val="18"/>
                <w:szCs w:val="18"/>
              </w:rPr>
              <w:t xml:space="preserve"> </w:t>
            </w:r>
            <w:r w:rsidRPr="000B1B0F">
              <w:rPr>
                <w:bCs/>
                <w:sz w:val="18"/>
                <w:szCs w:val="18"/>
              </w:rPr>
              <w:t xml:space="preserve">di progetto </w:t>
            </w:r>
          </w:p>
          <w:p w:rsidR="00CA1711" w:rsidRPr="008A3812" w:rsidRDefault="00CA1711">
            <w:pPr>
              <w:rPr>
                <w:sz w:val="18"/>
                <w:szCs w:val="18"/>
              </w:rPr>
            </w:pPr>
            <w:r w:rsidRPr="008A3812">
              <w:rPr>
                <w:rFonts w:ascii="Wingdings 2" w:hAnsi="Wingdings 2" w:cs="Wingdings 2"/>
                <w:b/>
                <w:bCs/>
                <w:sz w:val="18"/>
                <w:szCs w:val="18"/>
              </w:rPr>
              <w:t></w:t>
            </w:r>
            <w:r w:rsidRPr="008A3812">
              <w:rPr>
                <w:b/>
                <w:bCs/>
                <w:sz w:val="18"/>
                <w:szCs w:val="18"/>
              </w:rPr>
              <w:t xml:space="preserve"> </w:t>
            </w:r>
            <w:r w:rsidRPr="008A3812">
              <w:rPr>
                <w:bCs/>
                <w:sz w:val="18"/>
                <w:szCs w:val="18"/>
              </w:rPr>
              <w:t>Altro________________________________________________________________</w:t>
            </w:r>
          </w:p>
        </w:tc>
      </w:tr>
    </w:tbl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  <w:r w:rsidRPr="008A3812">
        <w:rPr>
          <w:rFonts w:ascii="Calibri" w:hAnsi="Calibri" w:cs="Calibri"/>
          <w:b/>
          <w:sz w:val="18"/>
          <w:szCs w:val="18"/>
        </w:rPr>
        <w:t>INSEGNANTI COINVOLTI: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61"/>
        <w:gridCol w:w="2215"/>
        <w:gridCol w:w="2105"/>
        <w:gridCol w:w="2530"/>
      </w:tblGrid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Insegnanti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Numero ore curricolari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N° ore aggiuntive</w:t>
            </w:r>
          </w:p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Insegnamento</w:t>
            </w:r>
          </w:p>
          <w:p w:rsidR="00CA1711" w:rsidRPr="008A3812" w:rsidRDefault="00CA1711" w:rsidP="000B1B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(€</w:t>
            </w:r>
            <w:r w:rsidR="000B1B0F">
              <w:rPr>
                <w:rFonts w:ascii="Calibri" w:hAnsi="Calibri" w:cs="Calibri"/>
                <w:b/>
                <w:sz w:val="18"/>
                <w:szCs w:val="18"/>
              </w:rPr>
              <w:t>38,50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orarie lorde)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N° ore aggiuntive funzionali</w:t>
            </w:r>
          </w:p>
          <w:p w:rsidR="00CA1711" w:rsidRPr="008A3812" w:rsidRDefault="00CA1711" w:rsidP="000B1B0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( €1</w:t>
            </w:r>
            <w:r w:rsidR="000B1B0F"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0B1B0F">
              <w:rPr>
                <w:rFonts w:ascii="Calibri" w:hAnsi="Calibri" w:cs="Calibri"/>
                <w:b/>
                <w:sz w:val="18"/>
                <w:szCs w:val="18"/>
              </w:rPr>
              <w:t>25</w:t>
            </w: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orarie lorde)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Firma dei docenti coinvolti </w:t>
            </w: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 w:rsidP="00CE4FF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 w:rsidP="00CE4FF4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381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A1711" w:rsidRPr="008A381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8A3812">
              <w:rPr>
                <w:sz w:val="18"/>
                <w:szCs w:val="18"/>
              </w:rPr>
              <w:t xml:space="preserve">Totali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</w:p>
    <w:p w:rsidR="00CA1711" w:rsidRPr="008A3812" w:rsidRDefault="00CA1711">
      <w:pPr>
        <w:rPr>
          <w:sz w:val="18"/>
          <w:szCs w:val="18"/>
        </w:rPr>
      </w:pPr>
      <w:r w:rsidRPr="008A3812">
        <w:rPr>
          <w:rFonts w:ascii="Calibri" w:hAnsi="Calibri" w:cs="Calibri"/>
          <w:b/>
          <w:sz w:val="18"/>
          <w:szCs w:val="18"/>
        </w:rPr>
        <w:t>BENI E SERVIZI NECESSARI PER LA REALIZZAZIONE DEL PROGETTO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5580"/>
        <w:gridCol w:w="2530"/>
      </w:tblGrid>
      <w:tr w:rsidR="00CA1711" w:rsidRPr="008A3812">
        <w:trPr>
          <w:cantSplit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Titolo3"/>
              <w:rPr>
                <w:sz w:val="18"/>
                <w:szCs w:val="18"/>
              </w:rPr>
            </w:pPr>
            <w:r w:rsidRPr="008A3812">
              <w:rPr>
                <w:sz w:val="18"/>
                <w:szCs w:val="18"/>
              </w:rPr>
              <w:t>Tipologia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jc w:val="center"/>
              <w:rPr>
                <w:sz w:val="18"/>
                <w:szCs w:val="18"/>
              </w:rPr>
            </w:pPr>
            <w:r w:rsidRPr="008A3812">
              <w:rPr>
                <w:b/>
                <w:bCs/>
                <w:sz w:val="18"/>
                <w:szCs w:val="18"/>
              </w:rPr>
              <w:t xml:space="preserve">Descrizione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Titolo2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8A3812">
              <w:rPr>
                <w:rFonts w:ascii="Times New Roman" w:hAnsi="Times New Roman" w:cs="Times New Roman"/>
                <w:sz w:val="18"/>
                <w:szCs w:val="18"/>
              </w:rPr>
              <w:t>Spesa prevista</w:t>
            </w:r>
          </w:p>
        </w:tc>
      </w:tr>
      <w:tr w:rsidR="00CA1711" w:rsidRPr="008A3812">
        <w:trPr>
          <w:cantSplit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A3812">
              <w:rPr>
                <w:b/>
                <w:bCs/>
                <w:sz w:val="18"/>
                <w:szCs w:val="18"/>
              </w:rPr>
              <w:t xml:space="preserve">Materiale di facile consumo (solo scuola </w:t>
            </w:r>
            <w:proofErr w:type="spellStart"/>
            <w:r w:rsidRPr="008A3812">
              <w:rPr>
                <w:b/>
                <w:bCs/>
                <w:sz w:val="18"/>
                <w:szCs w:val="18"/>
              </w:rPr>
              <w:t>sec.di</w:t>
            </w:r>
            <w:proofErr w:type="spellEnd"/>
            <w:r w:rsidRPr="008A3812">
              <w:rPr>
                <w:b/>
                <w:bCs/>
                <w:sz w:val="18"/>
                <w:szCs w:val="18"/>
              </w:rPr>
              <w:t xml:space="preserve"> 1°)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ind w:firstLine="4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Titolo2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711" w:rsidRPr="008A3812">
        <w:trPr>
          <w:cantSplit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A3812">
              <w:rPr>
                <w:b/>
                <w:bCs/>
                <w:sz w:val="18"/>
                <w:szCs w:val="18"/>
              </w:rPr>
              <w:t>Attrezzatura già di proprietà dell'Istituto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Titolo2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711" w:rsidRPr="008A3812">
        <w:trPr>
          <w:cantSplit/>
        </w:trPr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A3812">
              <w:rPr>
                <w:b/>
                <w:bCs/>
                <w:sz w:val="18"/>
                <w:szCs w:val="18"/>
              </w:rPr>
              <w:t>Attrezzatura da acquistare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pStyle w:val="Titolo2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711" w:rsidRPr="008A3812">
        <w:trPr>
          <w:cantSplit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A3812">
              <w:rPr>
                <w:b/>
                <w:bCs/>
                <w:sz w:val="18"/>
                <w:szCs w:val="18"/>
              </w:rPr>
              <w:t>Attrezzatura da noleggiare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11" w:rsidRPr="008A3812" w:rsidRDefault="00CA171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A1711" w:rsidRPr="008A3812" w:rsidRDefault="00CA1711">
      <w:pPr>
        <w:rPr>
          <w:rFonts w:ascii="Calibri" w:hAnsi="Calibri" w:cs="Calibri"/>
          <w:b/>
          <w:sz w:val="18"/>
          <w:szCs w:val="18"/>
        </w:rPr>
      </w:pPr>
    </w:p>
    <w:p w:rsidR="00CA1711" w:rsidRDefault="00CE4FF4">
      <w:pPr>
        <w:rPr>
          <w:b/>
          <w:bCs/>
          <w:sz w:val="18"/>
          <w:szCs w:val="18"/>
        </w:rPr>
      </w:pPr>
      <w:r w:rsidRPr="008A3812">
        <w:rPr>
          <w:b/>
          <w:bCs/>
          <w:sz w:val="18"/>
          <w:szCs w:val="18"/>
        </w:rPr>
        <w:t xml:space="preserve">Data  </w:t>
      </w:r>
      <w:r w:rsidR="00CA1711" w:rsidRPr="008A3812">
        <w:rPr>
          <w:b/>
          <w:bCs/>
          <w:sz w:val="18"/>
          <w:szCs w:val="18"/>
        </w:rPr>
        <w:t xml:space="preserve">                          </w:t>
      </w:r>
      <w:r w:rsidR="00CA1711" w:rsidRPr="008A3812">
        <w:rPr>
          <w:b/>
          <w:bCs/>
          <w:sz w:val="18"/>
          <w:szCs w:val="18"/>
        </w:rPr>
        <w:tab/>
      </w:r>
      <w:r w:rsidR="00CA1711" w:rsidRPr="008A3812">
        <w:rPr>
          <w:b/>
          <w:bCs/>
          <w:sz w:val="18"/>
          <w:szCs w:val="18"/>
        </w:rPr>
        <w:tab/>
      </w:r>
      <w:r w:rsidR="00CA1711" w:rsidRPr="008A3812">
        <w:rPr>
          <w:b/>
          <w:bCs/>
          <w:sz w:val="18"/>
          <w:szCs w:val="18"/>
        </w:rPr>
        <w:tab/>
      </w:r>
      <w:r w:rsidRPr="008A3812">
        <w:rPr>
          <w:b/>
          <w:bCs/>
          <w:sz w:val="18"/>
          <w:szCs w:val="18"/>
        </w:rPr>
        <w:t xml:space="preserve">  </w:t>
      </w:r>
      <w:r w:rsidR="00CA1711" w:rsidRPr="008A3812">
        <w:rPr>
          <w:b/>
          <w:bCs/>
          <w:sz w:val="18"/>
          <w:szCs w:val="18"/>
        </w:rPr>
        <w:tab/>
      </w:r>
      <w:r w:rsidRPr="008A3812">
        <w:rPr>
          <w:b/>
          <w:bCs/>
          <w:sz w:val="18"/>
          <w:szCs w:val="18"/>
        </w:rPr>
        <w:t xml:space="preserve">                                      </w:t>
      </w:r>
      <w:r w:rsidR="00CA1711" w:rsidRPr="008A3812">
        <w:rPr>
          <w:b/>
          <w:bCs/>
          <w:sz w:val="18"/>
          <w:szCs w:val="18"/>
        </w:rPr>
        <w:t>Firma del responsabile del progetto</w:t>
      </w:r>
    </w:p>
    <w:p w:rsidR="000B1B0F" w:rsidRPr="008A3812" w:rsidRDefault="000B1B0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</w:t>
      </w:r>
    </w:p>
    <w:p w:rsidR="00CA1711" w:rsidRPr="008A3812" w:rsidRDefault="00CA1711">
      <w:pPr>
        <w:ind w:left="2124" w:firstLine="708"/>
        <w:rPr>
          <w:b/>
          <w:bCs/>
          <w:sz w:val="18"/>
          <w:szCs w:val="18"/>
        </w:rPr>
      </w:pPr>
    </w:p>
    <w:p w:rsidR="00CA1711" w:rsidRPr="008A3812" w:rsidRDefault="00CE4FF4">
      <w:pPr>
        <w:ind w:left="4956" w:firstLine="708"/>
        <w:rPr>
          <w:b/>
          <w:bCs/>
          <w:sz w:val="18"/>
          <w:szCs w:val="18"/>
        </w:rPr>
      </w:pPr>
      <w:r w:rsidRPr="008A3812">
        <w:rPr>
          <w:b/>
          <w:bCs/>
          <w:sz w:val="18"/>
          <w:szCs w:val="18"/>
        </w:rPr>
        <w:t xml:space="preserve">       </w:t>
      </w:r>
    </w:p>
    <w:p w:rsidR="00CA1711" w:rsidRPr="008A3812" w:rsidRDefault="00CA1711">
      <w:pPr>
        <w:autoSpaceDE w:val="0"/>
        <w:rPr>
          <w:b/>
          <w:bCs/>
          <w:sz w:val="18"/>
          <w:szCs w:val="18"/>
        </w:rPr>
      </w:pPr>
      <w:r w:rsidRPr="008A3812">
        <w:rPr>
          <w:b/>
          <w:bCs/>
          <w:sz w:val="18"/>
          <w:szCs w:val="18"/>
        </w:rPr>
        <w:t>Visto   IL DIRIGENTE SCOLASTICO</w:t>
      </w:r>
    </w:p>
    <w:p w:rsidR="00CA1711" w:rsidRPr="008A3812" w:rsidRDefault="00CA1711">
      <w:pPr>
        <w:autoSpaceDE w:val="0"/>
        <w:rPr>
          <w:b/>
          <w:bCs/>
          <w:sz w:val="18"/>
          <w:szCs w:val="18"/>
        </w:rPr>
      </w:pPr>
      <w:r w:rsidRPr="008A3812">
        <w:rPr>
          <w:b/>
          <w:bCs/>
          <w:sz w:val="18"/>
          <w:szCs w:val="18"/>
        </w:rPr>
        <w:t xml:space="preserve">                    Alessandra Mucci</w:t>
      </w:r>
    </w:p>
    <w:p w:rsidR="00CA1711" w:rsidRPr="008A3812" w:rsidRDefault="00CA1711">
      <w:pPr>
        <w:autoSpaceDE w:val="0"/>
        <w:rPr>
          <w:b/>
          <w:bCs/>
          <w:sz w:val="18"/>
          <w:szCs w:val="18"/>
        </w:rPr>
      </w:pPr>
      <w:r w:rsidRPr="008A3812">
        <w:rPr>
          <w:b/>
          <w:bCs/>
          <w:sz w:val="18"/>
          <w:szCs w:val="18"/>
        </w:rPr>
        <w:t xml:space="preserve">               _____________________</w:t>
      </w:r>
    </w:p>
    <w:sectPr w:rsidR="00CA1711" w:rsidRPr="008A3812" w:rsidSect="00274CCD">
      <w:headerReference w:type="default" r:id="rId17"/>
      <w:pgSz w:w="11906" w:h="16838"/>
      <w:pgMar w:top="568" w:right="567" w:bottom="244" w:left="567" w:header="28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6F" w:rsidRDefault="003B146F">
      <w:r>
        <w:separator/>
      </w:r>
    </w:p>
  </w:endnote>
  <w:endnote w:type="continuationSeparator" w:id="0">
    <w:p w:rsidR="003B146F" w:rsidRDefault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6F" w:rsidRDefault="003B146F">
      <w:r>
        <w:separator/>
      </w:r>
    </w:p>
  </w:footnote>
  <w:footnote w:type="continuationSeparator" w:id="0">
    <w:p w:rsidR="003B146F" w:rsidRDefault="003B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11" w:rsidRDefault="003B146F">
    <w:pPr>
      <w:pStyle w:val="Intestazione"/>
      <w:jc w:val="right"/>
    </w:pPr>
    <w:r>
      <w:fldChar w:fldCharType="begin"/>
    </w:r>
    <w:r>
      <w:instrText xml:space="preserve"> PAGE </w:instrText>
    </w:r>
    <w:r>
      <w:fldChar w:fldCharType="separate"/>
    </w:r>
    <w:r w:rsidR="000B1B0F">
      <w:rPr>
        <w:noProof/>
      </w:rPr>
      <w:t>1</w:t>
    </w:r>
    <w:r>
      <w:rPr>
        <w:noProof/>
      </w:rPr>
      <w:fldChar w:fldCharType="end"/>
    </w:r>
  </w:p>
  <w:p w:rsidR="00CA1711" w:rsidRDefault="00CA17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4">
    <w:nsid w:val="2EE673B5"/>
    <w:multiLevelType w:val="hybridMultilevel"/>
    <w:tmpl w:val="65EECC88"/>
    <w:lvl w:ilvl="0" w:tplc="2CDA0C9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76CF1"/>
    <w:multiLevelType w:val="hybridMultilevel"/>
    <w:tmpl w:val="4E4658A2"/>
    <w:lvl w:ilvl="0" w:tplc="BE009936">
      <w:numFmt w:val="bullet"/>
      <w:lvlText w:val="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A1340"/>
    <w:multiLevelType w:val="hybridMultilevel"/>
    <w:tmpl w:val="84320802"/>
    <w:lvl w:ilvl="0" w:tplc="2CDA0C9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16CD2"/>
    <w:multiLevelType w:val="hybridMultilevel"/>
    <w:tmpl w:val="E9A02CE2"/>
    <w:lvl w:ilvl="0" w:tplc="2CDA0C9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365F0"/>
    <w:multiLevelType w:val="hybridMultilevel"/>
    <w:tmpl w:val="CF80E62A"/>
    <w:lvl w:ilvl="0" w:tplc="2CDA0C9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FC3"/>
    <w:rsid w:val="000B1B0F"/>
    <w:rsid w:val="00192E6C"/>
    <w:rsid w:val="001B4F6F"/>
    <w:rsid w:val="00244C20"/>
    <w:rsid w:val="00266892"/>
    <w:rsid w:val="00274CCD"/>
    <w:rsid w:val="003B146F"/>
    <w:rsid w:val="004555A0"/>
    <w:rsid w:val="004D0A2E"/>
    <w:rsid w:val="004D2402"/>
    <w:rsid w:val="005860ED"/>
    <w:rsid w:val="005E7DE5"/>
    <w:rsid w:val="006439EA"/>
    <w:rsid w:val="006951FA"/>
    <w:rsid w:val="006C50AA"/>
    <w:rsid w:val="00780E0F"/>
    <w:rsid w:val="007F4F20"/>
    <w:rsid w:val="00822F62"/>
    <w:rsid w:val="00836BAA"/>
    <w:rsid w:val="008A3812"/>
    <w:rsid w:val="008B72C2"/>
    <w:rsid w:val="0091725A"/>
    <w:rsid w:val="00984CCC"/>
    <w:rsid w:val="009A5604"/>
    <w:rsid w:val="00A00C2C"/>
    <w:rsid w:val="00B74397"/>
    <w:rsid w:val="00C50D52"/>
    <w:rsid w:val="00C74481"/>
    <w:rsid w:val="00CA1711"/>
    <w:rsid w:val="00CE4FF4"/>
    <w:rsid w:val="00D576DD"/>
    <w:rsid w:val="00DE2F77"/>
    <w:rsid w:val="00DE42D9"/>
    <w:rsid w:val="00DE4AB2"/>
    <w:rsid w:val="00E06FC3"/>
    <w:rsid w:val="00E9703D"/>
    <w:rsid w:val="00EE695A"/>
    <w:rsid w:val="00F059D3"/>
    <w:rsid w:val="00F6009D"/>
    <w:rsid w:val="00F7048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9D3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59D3"/>
    <w:pPr>
      <w:keepNext/>
      <w:jc w:val="center"/>
      <w:outlineLvl w:val="0"/>
    </w:pPr>
    <w:rPr>
      <w:b/>
      <w:bCs/>
      <w:sz w:val="22"/>
      <w:szCs w:val="22"/>
      <w:lang w:val="en-GB"/>
    </w:rPr>
  </w:style>
  <w:style w:type="paragraph" w:styleId="Titolo2">
    <w:name w:val="heading 2"/>
    <w:basedOn w:val="Normale"/>
    <w:next w:val="Normale"/>
    <w:qFormat/>
    <w:rsid w:val="00F059D3"/>
    <w:pPr>
      <w:keepNext/>
      <w:widowControl w:val="0"/>
      <w:numPr>
        <w:ilvl w:val="1"/>
        <w:numId w:val="1"/>
      </w:numPr>
      <w:outlineLvl w:val="1"/>
    </w:pPr>
    <w:rPr>
      <w:rFonts w:ascii="Arial" w:eastAsia="Arial Unicode MS" w:hAnsi="Arial" w:cs="Arial"/>
      <w:b/>
      <w:bCs/>
    </w:rPr>
  </w:style>
  <w:style w:type="paragraph" w:styleId="Titolo3">
    <w:name w:val="heading 3"/>
    <w:basedOn w:val="Normale"/>
    <w:next w:val="Normale"/>
    <w:qFormat/>
    <w:rsid w:val="00F059D3"/>
    <w:pPr>
      <w:keepNext/>
      <w:widowControl w:val="0"/>
      <w:snapToGrid w:val="0"/>
      <w:jc w:val="center"/>
      <w:outlineLvl w:val="2"/>
    </w:pPr>
    <w:rPr>
      <w:rFonts w:eastAsia="Arial Unicode MS" w:cs="Tahoma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rsid w:val="00F059D3"/>
    <w:pPr>
      <w:keepNext/>
      <w:widowControl w:val="0"/>
      <w:numPr>
        <w:ilvl w:val="4"/>
        <w:numId w:val="1"/>
      </w:numPr>
      <w:jc w:val="center"/>
      <w:outlineLvl w:val="4"/>
    </w:pPr>
    <w:rPr>
      <w:rFonts w:eastAsia="Arial Unicode MS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59D3"/>
  </w:style>
  <w:style w:type="character" w:customStyle="1" w:styleId="WW8Num1z1">
    <w:name w:val="WW8Num1z1"/>
    <w:rsid w:val="00F059D3"/>
  </w:style>
  <w:style w:type="character" w:customStyle="1" w:styleId="WW8Num1z2">
    <w:name w:val="WW8Num1z2"/>
    <w:rsid w:val="00F059D3"/>
  </w:style>
  <w:style w:type="character" w:customStyle="1" w:styleId="WW8Num1z3">
    <w:name w:val="WW8Num1z3"/>
    <w:rsid w:val="00F059D3"/>
  </w:style>
  <w:style w:type="character" w:customStyle="1" w:styleId="WW8Num1z4">
    <w:name w:val="WW8Num1z4"/>
    <w:rsid w:val="00F059D3"/>
  </w:style>
  <w:style w:type="character" w:customStyle="1" w:styleId="WW8Num1z5">
    <w:name w:val="WW8Num1z5"/>
    <w:rsid w:val="00F059D3"/>
  </w:style>
  <w:style w:type="character" w:customStyle="1" w:styleId="WW8Num1z6">
    <w:name w:val="WW8Num1z6"/>
    <w:rsid w:val="00F059D3"/>
  </w:style>
  <w:style w:type="character" w:customStyle="1" w:styleId="WW8Num1z7">
    <w:name w:val="WW8Num1z7"/>
    <w:rsid w:val="00F059D3"/>
  </w:style>
  <w:style w:type="character" w:customStyle="1" w:styleId="WW8Num1z8">
    <w:name w:val="WW8Num1z8"/>
    <w:rsid w:val="00F059D3"/>
  </w:style>
  <w:style w:type="character" w:customStyle="1" w:styleId="WW8Num2z0">
    <w:name w:val="WW8Num2z0"/>
    <w:rsid w:val="00F059D3"/>
    <w:rPr>
      <w:rFonts w:ascii="Wingdings" w:hAnsi="Wingdings" w:cs="Wingdings" w:hint="default"/>
    </w:rPr>
  </w:style>
  <w:style w:type="character" w:customStyle="1" w:styleId="WW8Num2z1">
    <w:name w:val="WW8Num2z1"/>
    <w:rsid w:val="00F059D3"/>
    <w:rPr>
      <w:rFonts w:ascii="Courier New" w:hAnsi="Courier New" w:cs="Courier New" w:hint="default"/>
    </w:rPr>
  </w:style>
  <w:style w:type="character" w:customStyle="1" w:styleId="WW8Num2z3">
    <w:name w:val="WW8Num2z3"/>
    <w:rsid w:val="00F059D3"/>
    <w:rPr>
      <w:rFonts w:ascii="Symbol" w:hAnsi="Symbol" w:cs="Symbol" w:hint="default"/>
    </w:rPr>
  </w:style>
  <w:style w:type="character" w:customStyle="1" w:styleId="WW8Num3z0">
    <w:name w:val="WW8Num3z0"/>
    <w:rsid w:val="00F059D3"/>
    <w:rPr>
      <w:rFonts w:ascii="Symbol" w:hAnsi="Symbol" w:cs="Symbol" w:hint="default"/>
    </w:rPr>
  </w:style>
  <w:style w:type="character" w:customStyle="1" w:styleId="WW8Num3z1">
    <w:name w:val="WW8Num3z1"/>
    <w:rsid w:val="00F059D3"/>
    <w:rPr>
      <w:rFonts w:cs="Times New Roman"/>
    </w:rPr>
  </w:style>
  <w:style w:type="character" w:customStyle="1" w:styleId="WW8Num4z0">
    <w:name w:val="WW8Num4z0"/>
    <w:rsid w:val="00F059D3"/>
    <w:rPr>
      <w:rFonts w:ascii="Symbol" w:hAnsi="Symbol" w:cs="Symbol" w:hint="default"/>
    </w:rPr>
  </w:style>
  <w:style w:type="character" w:customStyle="1" w:styleId="WW8Num4z1">
    <w:name w:val="WW8Num4z1"/>
    <w:rsid w:val="00F059D3"/>
  </w:style>
  <w:style w:type="character" w:customStyle="1" w:styleId="WW8Num4z2">
    <w:name w:val="WW8Num4z2"/>
    <w:rsid w:val="00F059D3"/>
  </w:style>
  <w:style w:type="character" w:customStyle="1" w:styleId="WW8Num4z3">
    <w:name w:val="WW8Num4z3"/>
    <w:rsid w:val="00F059D3"/>
  </w:style>
  <w:style w:type="character" w:customStyle="1" w:styleId="WW8Num4z4">
    <w:name w:val="WW8Num4z4"/>
    <w:rsid w:val="00F059D3"/>
  </w:style>
  <w:style w:type="character" w:customStyle="1" w:styleId="WW8Num4z5">
    <w:name w:val="WW8Num4z5"/>
    <w:rsid w:val="00F059D3"/>
  </w:style>
  <w:style w:type="character" w:customStyle="1" w:styleId="WW8Num4z6">
    <w:name w:val="WW8Num4z6"/>
    <w:rsid w:val="00F059D3"/>
  </w:style>
  <w:style w:type="character" w:customStyle="1" w:styleId="WW8Num4z7">
    <w:name w:val="WW8Num4z7"/>
    <w:rsid w:val="00F059D3"/>
  </w:style>
  <w:style w:type="character" w:customStyle="1" w:styleId="WW8Num4z8">
    <w:name w:val="WW8Num4z8"/>
    <w:rsid w:val="00F059D3"/>
  </w:style>
  <w:style w:type="character" w:customStyle="1" w:styleId="WW8Num5z0">
    <w:name w:val="WW8Num5z0"/>
    <w:rsid w:val="00F059D3"/>
    <w:rPr>
      <w:rFonts w:ascii="Symbol" w:hAnsi="Symbol" w:cs="Symbol" w:hint="default"/>
    </w:rPr>
  </w:style>
  <w:style w:type="character" w:customStyle="1" w:styleId="WW8Num5z1">
    <w:name w:val="WW8Num5z1"/>
    <w:rsid w:val="00F059D3"/>
    <w:rPr>
      <w:rFonts w:ascii="Courier New" w:hAnsi="Courier New" w:cs="Courier New" w:hint="default"/>
    </w:rPr>
  </w:style>
  <w:style w:type="character" w:customStyle="1" w:styleId="WW8Num5z2">
    <w:name w:val="WW8Num5z2"/>
    <w:rsid w:val="00F059D3"/>
    <w:rPr>
      <w:rFonts w:ascii="Wingdings" w:hAnsi="Wingdings" w:cs="Wingdings" w:hint="default"/>
    </w:rPr>
  </w:style>
  <w:style w:type="character" w:customStyle="1" w:styleId="WW8Num6z0">
    <w:name w:val="WW8Num6z0"/>
    <w:rsid w:val="00F059D3"/>
    <w:rPr>
      <w:rFonts w:ascii="Symbol" w:hAnsi="Symbol" w:cs="Symbol" w:hint="default"/>
    </w:rPr>
  </w:style>
  <w:style w:type="character" w:customStyle="1" w:styleId="WW8Num6z1">
    <w:name w:val="WW8Num6z1"/>
    <w:rsid w:val="00F059D3"/>
  </w:style>
  <w:style w:type="character" w:customStyle="1" w:styleId="WW8Num6z2">
    <w:name w:val="WW8Num6z2"/>
    <w:rsid w:val="00F059D3"/>
  </w:style>
  <w:style w:type="character" w:customStyle="1" w:styleId="WW8Num6z3">
    <w:name w:val="WW8Num6z3"/>
    <w:rsid w:val="00F059D3"/>
  </w:style>
  <w:style w:type="character" w:customStyle="1" w:styleId="WW8Num6z4">
    <w:name w:val="WW8Num6z4"/>
    <w:rsid w:val="00F059D3"/>
  </w:style>
  <w:style w:type="character" w:customStyle="1" w:styleId="WW8Num6z5">
    <w:name w:val="WW8Num6z5"/>
    <w:rsid w:val="00F059D3"/>
  </w:style>
  <w:style w:type="character" w:customStyle="1" w:styleId="WW8Num6z6">
    <w:name w:val="WW8Num6z6"/>
    <w:rsid w:val="00F059D3"/>
  </w:style>
  <w:style w:type="character" w:customStyle="1" w:styleId="WW8Num6z7">
    <w:name w:val="WW8Num6z7"/>
    <w:rsid w:val="00F059D3"/>
  </w:style>
  <w:style w:type="character" w:customStyle="1" w:styleId="WW8Num6z8">
    <w:name w:val="WW8Num6z8"/>
    <w:rsid w:val="00F059D3"/>
  </w:style>
  <w:style w:type="character" w:customStyle="1" w:styleId="WW8Num7z0">
    <w:name w:val="WW8Num7z0"/>
    <w:rsid w:val="00F059D3"/>
    <w:rPr>
      <w:rFonts w:ascii="Symbol" w:hAnsi="Symbol" w:cs="Symbol" w:hint="default"/>
    </w:rPr>
  </w:style>
  <w:style w:type="character" w:customStyle="1" w:styleId="WW8Num7z1">
    <w:name w:val="WW8Num7z1"/>
    <w:rsid w:val="00F059D3"/>
  </w:style>
  <w:style w:type="character" w:customStyle="1" w:styleId="WW8Num7z2">
    <w:name w:val="WW8Num7z2"/>
    <w:rsid w:val="00F059D3"/>
  </w:style>
  <w:style w:type="character" w:customStyle="1" w:styleId="WW8Num7z3">
    <w:name w:val="WW8Num7z3"/>
    <w:rsid w:val="00F059D3"/>
  </w:style>
  <w:style w:type="character" w:customStyle="1" w:styleId="WW8Num7z4">
    <w:name w:val="WW8Num7z4"/>
    <w:rsid w:val="00F059D3"/>
  </w:style>
  <w:style w:type="character" w:customStyle="1" w:styleId="WW8Num7z5">
    <w:name w:val="WW8Num7z5"/>
    <w:rsid w:val="00F059D3"/>
  </w:style>
  <w:style w:type="character" w:customStyle="1" w:styleId="WW8Num7z6">
    <w:name w:val="WW8Num7z6"/>
    <w:rsid w:val="00F059D3"/>
  </w:style>
  <w:style w:type="character" w:customStyle="1" w:styleId="WW8Num7z7">
    <w:name w:val="WW8Num7z7"/>
    <w:rsid w:val="00F059D3"/>
  </w:style>
  <w:style w:type="character" w:customStyle="1" w:styleId="WW8Num7z8">
    <w:name w:val="WW8Num7z8"/>
    <w:rsid w:val="00F059D3"/>
  </w:style>
  <w:style w:type="character" w:customStyle="1" w:styleId="WW8Num8z0">
    <w:name w:val="WW8Num8z0"/>
    <w:rsid w:val="00F059D3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F059D3"/>
    <w:rPr>
      <w:rFonts w:ascii="Courier New" w:hAnsi="Courier New" w:cs="Courier New" w:hint="default"/>
    </w:rPr>
  </w:style>
  <w:style w:type="character" w:customStyle="1" w:styleId="WW8Num8z2">
    <w:name w:val="WW8Num8z2"/>
    <w:rsid w:val="00F059D3"/>
    <w:rPr>
      <w:rFonts w:ascii="Wingdings" w:hAnsi="Wingdings" w:cs="Wingdings" w:hint="default"/>
    </w:rPr>
  </w:style>
  <w:style w:type="character" w:customStyle="1" w:styleId="WW8Num9z0">
    <w:name w:val="WW8Num9z0"/>
    <w:rsid w:val="00F059D3"/>
    <w:rPr>
      <w:rFonts w:ascii="Symbol" w:hAnsi="Symbol" w:cs="Symbol" w:hint="default"/>
    </w:rPr>
  </w:style>
  <w:style w:type="character" w:customStyle="1" w:styleId="WW8Num9z1">
    <w:name w:val="WW8Num9z1"/>
    <w:rsid w:val="00F059D3"/>
    <w:rPr>
      <w:rFonts w:ascii="Courier New" w:hAnsi="Courier New" w:cs="Courier New" w:hint="default"/>
    </w:rPr>
  </w:style>
  <w:style w:type="character" w:customStyle="1" w:styleId="WW8Num9z2">
    <w:name w:val="WW8Num9z2"/>
    <w:rsid w:val="00F059D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F059D3"/>
  </w:style>
  <w:style w:type="character" w:styleId="Collegamentoipertestuale">
    <w:name w:val="Hyperlink"/>
    <w:basedOn w:val="Carpredefinitoparagrafo1"/>
    <w:rsid w:val="00F059D3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59D3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59D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4">
    <w:name w:val="WW8Num9z4"/>
    <w:rsid w:val="00F059D3"/>
  </w:style>
  <w:style w:type="paragraph" w:customStyle="1" w:styleId="Intestazione1">
    <w:name w:val="Intestazione1"/>
    <w:basedOn w:val="Normale"/>
    <w:next w:val="Corpotesto"/>
    <w:rsid w:val="00F059D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F059D3"/>
    <w:pPr>
      <w:spacing w:after="120"/>
    </w:pPr>
  </w:style>
  <w:style w:type="paragraph" w:styleId="Elenco">
    <w:name w:val="List"/>
    <w:basedOn w:val="Corpotesto"/>
    <w:rsid w:val="00F059D3"/>
    <w:rPr>
      <w:rFonts w:cs="Lucida Sans"/>
    </w:rPr>
  </w:style>
  <w:style w:type="paragraph" w:customStyle="1" w:styleId="Didascalia1">
    <w:name w:val="Didascalia1"/>
    <w:basedOn w:val="Normale"/>
    <w:rsid w:val="00F059D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F059D3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F059D3"/>
    <w:pPr>
      <w:ind w:left="720"/>
    </w:pPr>
  </w:style>
  <w:style w:type="paragraph" w:styleId="Intestazione">
    <w:name w:val="header"/>
    <w:basedOn w:val="Normale"/>
    <w:rsid w:val="00F059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59D3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F059D3"/>
    <w:pPr>
      <w:widowControl w:val="0"/>
      <w:ind w:left="709" w:right="2" w:hanging="709"/>
    </w:pPr>
    <w:rPr>
      <w:rFonts w:eastAsia="Arial Unicode MS" w:cs="Tahoma"/>
      <w:b/>
      <w:bCs/>
      <w:i/>
      <w:iCs/>
      <w:sz w:val="20"/>
      <w:szCs w:val="20"/>
    </w:rPr>
  </w:style>
  <w:style w:type="paragraph" w:customStyle="1" w:styleId="Contenutotabella">
    <w:name w:val="Contenuto tabella"/>
    <w:basedOn w:val="Normale"/>
    <w:rsid w:val="00F059D3"/>
    <w:pPr>
      <w:suppressLineNumbers/>
    </w:pPr>
  </w:style>
  <w:style w:type="paragraph" w:customStyle="1" w:styleId="Intestazionetabella">
    <w:name w:val="Intestazione tabella"/>
    <w:basedOn w:val="Contenutotabella"/>
    <w:rsid w:val="00F059D3"/>
    <w:pPr>
      <w:jc w:val="center"/>
    </w:pPr>
    <w:rPr>
      <w:b/>
      <w:bCs/>
    </w:rPr>
  </w:style>
  <w:style w:type="paragraph" w:customStyle="1" w:styleId="Standard">
    <w:name w:val="Standard"/>
    <w:rsid w:val="00780E0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F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F62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ric82800r@pec.istruzio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aric82800r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12" baseType="variant">
      <vt:variant>
        <vt:i4>4784249</vt:i4>
      </vt:variant>
      <vt:variant>
        <vt:i4>9</vt:i4>
      </vt:variant>
      <vt:variant>
        <vt:i4>0</vt:i4>
      </vt:variant>
      <vt:variant>
        <vt:i4>5</vt:i4>
      </vt:variant>
      <vt:variant>
        <vt:lpwstr>mailto:aric82800r@pec.istruzione.it</vt:lpwstr>
      </vt:variant>
      <vt:variant>
        <vt:lpwstr/>
      </vt:variant>
      <vt:variant>
        <vt:i4>131178</vt:i4>
      </vt:variant>
      <vt:variant>
        <vt:i4>6</vt:i4>
      </vt:variant>
      <vt:variant>
        <vt:i4>0</vt:i4>
      </vt:variant>
      <vt:variant>
        <vt:i4>5</vt:i4>
      </vt:variant>
      <vt:variant>
        <vt:lpwstr>mailto:aric82800r@istruzione.it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</cp:revision>
  <cp:lastPrinted>2020-11-18T11:45:00Z</cp:lastPrinted>
  <dcterms:created xsi:type="dcterms:W3CDTF">2024-10-04T09:09:00Z</dcterms:created>
  <dcterms:modified xsi:type="dcterms:W3CDTF">2024-10-04T09:11:00Z</dcterms:modified>
</cp:coreProperties>
</file>