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FF2" w:rsidRPr="0016548C" w:rsidRDefault="00701776">
      <w:pPr>
        <w:jc w:val="right"/>
        <w:rPr>
          <w:b/>
          <w:i/>
          <w:u w:val="single"/>
        </w:rPr>
      </w:pPr>
      <w:r>
        <w:rPr>
          <w:b/>
          <w:i/>
          <w:noProof/>
          <w:u w:val="single"/>
          <w:lang w:eastAsia="it-IT"/>
        </w:rPr>
        <w:pict>
          <v:shapetype id="_x0000_t202" coordsize="21600,21600" o:spt="202" path="m,l,21600r21600,l21600,xe">
            <v:stroke joinstyle="miter"/>
            <v:path gradientshapeok="t" o:connecttype="rect"/>
          </v:shapetype>
          <v:shape id="4d1fced7-df63-4836-a047-fd041eac8388" o:spid="_x0000_s1026" type="#_x0000_t202" style="position:absolute;left:0;text-align:left;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">
            <v:path arrowok="t"/>
          </v:shape>
        </w:pict>
      </w:r>
      <w:r w:rsidR="00FF734C" w:rsidRPr="0016548C">
        <w:rPr>
          <w:b/>
          <w:i/>
          <w:u w:val="single"/>
        </w:rPr>
        <w:t>Allegato B</w:t>
      </w:r>
      <w:r w:rsidR="00D649D2">
        <w:rPr>
          <w:b/>
          <w:i/>
          <w:u w:val="single"/>
        </w:rPr>
        <w:t xml:space="preserve"> - DICHIARAZIONI</w:t>
      </w:r>
    </w:p>
    <w:p w:rsidR="006E4FF2" w:rsidRDefault="006E4FF2">
      <w:pPr>
        <w:jc w:val="center"/>
        <w:rPr>
          <w:b/>
          <w:u w:val="single"/>
        </w:rPr>
      </w:pPr>
    </w:p>
    <w:p w:rsidR="006E4FF2" w:rsidRPr="0016548C" w:rsidRDefault="00FF734C" w:rsidP="0016548C">
      <w:pPr>
        <w:ind w:left="4962"/>
        <w:jc w:val="right"/>
        <w:rPr>
          <w:rFonts w:ascii="Arial" w:hAnsi="Arial" w:cs="Arial"/>
          <w:sz w:val="22"/>
          <w:szCs w:val="22"/>
        </w:rPr>
      </w:pPr>
      <w:r w:rsidRPr="0016548C">
        <w:rPr>
          <w:rFonts w:ascii="Arial" w:hAnsi="Arial" w:cs="Arial"/>
          <w:sz w:val="22"/>
          <w:szCs w:val="22"/>
        </w:rPr>
        <w:t>Al D.S.</w:t>
      </w:r>
      <w:r w:rsidR="0015502D" w:rsidRPr="0016548C">
        <w:rPr>
          <w:rFonts w:ascii="Arial" w:hAnsi="Arial" w:cs="Arial"/>
          <w:sz w:val="22"/>
          <w:szCs w:val="22"/>
        </w:rPr>
        <w:t xml:space="preserve"> </w:t>
      </w:r>
      <w:r w:rsidR="001528F5" w:rsidRPr="0016548C">
        <w:rPr>
          <w:rFonts w:ascii="Arial" w:hAnsi="Arial" w:cs="Arial"/>
          <w:sz w:val="22"/>
          <w:szCs w:val="22"/>
        </w:rPr>
        <w:t>dell’I.</w:t>
      </w:r>
      <w:r w:rsidR="000222AC">
        <w:rPr>
          <w:rFonts w:ascii="Arial" w:hAnsi="Arial" w:cs="Arial"/>
          <w:sz w:val="22"/>
          <w:szCs w:val="22"/>
        </w:rPr>
        <w:t>C</w:t>
      </w:r>
      <w:r w:rsidR="001528F5" w:rsidRPr="0016548C">
        <w:rPr>
          <w:rFonts w:ascii="Arial" w:hAnsi="Arial" w:cs="Arial"/>
          <w:sz w:val="22"/>
          <w:szCs w:val="22"/>
        </w:rPr>
        <w:t>.</w:t>
      </w:r>
      <w:r w:rsidRPr="0016548C">
        <w:rPr>
          <w:rFonts w:ascii="Arial" w:hAnsi="Arial" w:cs="Arial"/>
          <w:sz w:val="22"/>
          <w:szCs w:val="22"/>
        </w:rPr>
        <w:t xml:space="preserve"> </w:t>
      </w:r>
      <w:r w:rsidR="0015502D" w:rsidRPr="0016548C">
        <w:rPr>
          <w:rFonts w:ascii="Arial" w:hAnsi="Arial" w:cs="Arial"/>
          <w:b/>
          <w:sz w:val="22"/>
          <w:szCs w:val="22"/>
        </w:rPr>
        <w:t>“</w:t>
      </w:r>
      <w:r w:rsidR="000222AC">
        <w:rPr>
          <w:rFonts w:ascii="Arial" w:hAnsi="Arial" w:cs="Arial"/>
          <w:b/>
          <w:sz w:val="22"/>
          <w:szCs w:val="22"/>
        </w:rPr>
        <w:t>B. DOVIZI</w:t>
      </w:r>
      <w:r w:rsidR="0015502D" w:rsidRPr="0016548C">
        <w:rPr>
          <w:rFonts w:ascii="Arial" w:hAnsi="Arial" w:cs="Arial"/>
          <w:b/>
          <w:sz w:val="22"/>
          <w:szCs w:val="22"/>
        </w:rPr>
        <w:t>”</w:t>
      </w:r>
    </w:p>
    <w:p w:rsidR="001528F5" w:rsidRPr="0016548C" w:rsidRDefault="000222AC" w:rsidP="0016548C">
      <w:pPr>
        <w:ind w:left="4962"/>
        <w:jc w:val="right"/>
        <w:rPr>
          <w:rFonts w:ascii="Arial" w:hAnsi="Arial" w:cs="Arial"/>
          <w:sz w:val="22"/>
          <w:szCs w:val="22"/>
        </w:rPr>
      </w:pPr>
      <w:r>
        <w:rPr>
          <w:rFonts w:ascii="Arial" w:hAnsi="Arial" w:cs="Arial"/>
          <w:sz w:val="22"/>
          <w:szCs w:val="22"/>
        </w:rPr>
        <w:t>Via F. Turati n. 1/r – 52011 Bibbiena (AR)</w:t>
      </w:r>
    </w:p>
    <w:p w:rsidR="00C44C72" w:rsidRDefault="00C44C72" w:rsidP="00DA4DD9">
      <w:pPr>
        <w:spacing w:line="360" w:lineRule="auto"/>
        <w:jc w:val="both"/>
        <w:rPr>
          <w:rFonts w:ascii="Arial" w:hAnsi="Arial" w:cs="Arial"/>
          <w:sz w:val="22"/>
          <w:szCs w:val="22"/>
        </w:rPr>
      </w:pPr>
    </w:p>
    <w:p w:rsidR="006F7B5E" w:rsidRPr="006F7B5E" w:rsidRDefault="00DA4DD9" w:rsidP="006F7B5E">
      <w:pPr>
        <w:autoSpaceDE w:val="0"/>
        <w:spacing w:line="240" w:lineRule="auto"/>
        <w:jc w:val="both"/>
        <w:rPr>
          <w:b/>
          <w:bCs/>
          <w:sz w:val="22"/>
          <w:szCs w:val="22"/>
        </w:rPr>
      </w:pPr>
      <w:r w:rsidRPr="00FB545A">
        <w:rPr>
          <w:b/>
          <w:bCs/>
          <w:sz w:val="22"/>
          <w:szCs w:val="22"/>
        </w:rPr>
        <w:t>OGGETTO:</w:t>
      </w:r>
      <w:r>
        <w:rPr>
          <w:b/>
          <w:bCs/>
          <w:sz w:val="22"/>
          <w:szCs w:val="22"/>
        </w:rPr>
        <w:t xml:space="preserve"> </w:t>
      </w:r>
      <w:r w:rsidR="00C44C72">
        <w:rPr>
          <w:b/>
          <w:bCs/>
          <w:sz w:val="22"/>
          <w:szCs w:val="22"/>
        </w:rPr>
        <w:t>confronto preventivi</w:t>
      </w:r>
      <w:r w:rsidRPr="00FB545A">
        <w:rPr>
          <w:b/>
          <w:bCs/>
          <w:sz w:val="22"/>
          <w:szCs w:val="22"/>
        </w:rPr>
        <w:t xml:space="preserve"> per l’affidamento</w:t>
      </w:r>
      <w:r>
        <w:rPr>
          <w:b/>
          <w:bCs/>
          <w:sz w:val="22"/>
          <w:szCs w:val="22"/>
        </w:rPr>
        <w:t xml:space="preserve"> diretto</w:t>
      </w:r>
      <w:r w:rsidRPr="00FB545A">
        <w:rPr>
          <w:b/>
          <w:bCs/>
          <w:sz w:val="22"/>
          <w:szCs w:val="22"/>
        </w:rPr>
        <w:t xml:space="preserve"> </w:t>
      </w:r>
      <w:r w:rsidR="006F7B5E" w:rsidRPr="006F7B5E">
        <w:rPr>
          <w:b/>
          <w:bCs/>
          <w:sz w:val="22"/>
          <w:szCs w:val="22"/>
        </w:rPr>
        <w:t xml:space="preserve">tramite trattativa diretta, per la fornitura del servizio “fornitura di vitto, alloggio e trasferimenti per i viaggi d’istruzione degli studenti dell’ I.C. Bernardo </w:t>
      </w:r>
      <w:proofErr w:type="spellStart"/>
      <w:r w:rsidR="006F7B5E" w:rsidRPr="006F7B5E">
        <w:rPr>
          <w:b/>
          <w:bCs/>
          <w:sz w:val="22"/>
          <w:szCs w:val="22"/>
        </w:rPr>
        <w:t>Dovizi</w:t>
      </w:r>
      <w:proofErr w:type="spellEnd"/>
      <w:r w:rsidR="006F7B5E" w:rsidRPr="006F7B5E">
        <w:rPr>
          <w:b/>
          <w:bCs/>
          <w:sz w:val="22"/>
          <w:szCs w:val="22"/>
        </w:rPr>
        <w:t xml:space="preserve">, </w:t>
      </w:r>
      <w:proofErr w:type="spellStart"/>
      <w:r w:rsidR="006F7B5E" w:rsidRPr="006F7B5E">
        <w:rPr>
          <w:b/>
          <w:bCs/>
          <w:sz w:val="22"/>
          <w:szCs w:val="22"/>
        </w:rPr>
        <w:t>Bibbiena</w:t>
      </w:r>
      <w:proofErr w:type="spellEnd"/>
      <w:r w:rsidR="006F7B5E" w:rsidRPr="006F7B5E">
        <w:rPr>
          <w:b/>
          <w:bCs/>
          <w:sz w:val="22"/>
          <w:szCs w:val="22"/>
        </w:rPr>
        <w:t xml:space="preserve"> (AR) </w:t>
      </w:r>
      <w:proofErr w:type="spellStart"/>
      <w:r w:rsidR="006F7B5E" w:rsidRPr="006F7B5E">
        <w:rPr>
          <w:b/>
          <w:bCs/>
          <w:sz w:val="22"/>
          <w:szCs w:val="22"/>
        </w:rPr>
        <w:t>a.s.</w:t>
      </w:r>
      <w:proofErr w:type="spellEnd"/>
      <w:r w:rsidR="006F7B5E" w:rsidRPr="006F7B5E">
        <w:rPr>
          <w:b/>
          <w:bCs/>
          <w:sz w:val="22"/>
          <w:szCs w:val="22"/>
        </w:rPr>
        <w:t xml:space="preserve"> 2024-2025</w:t>
      </w:r>
    </w:p>
    <w:p w:rsidR="00DA4DD9" w:rsidRPr="007469E5" w:rsidRDefault="00DA4DD9" w:rsidP="00DA4DD9">
      <w:pPr>
        <w:spacing w:line="360" w:lineRule="auto"/>
        <w:jc w:val="both"/>
        <w:rPr>
          <w:b/>
          <w:sz w:val="22"/>
          <w:szCs w:val="22"/>
        </w:rPr>
      </w:pPr>
    </w:p>
    <w:p w:rsidR="0016548C" w:rsidRPr="0016548C" w:rsidRDefault="0016548C" w:rsidP="0016548C">
      <w:pPr>
        <w:tabs>
          <w:tab w:val="left" w:pos="9639"/>
        </w:tabs>
        <w:spacing w:before="120" w:line="360" w:lineRule="auto"/>
        <w:jc w:val="both"/>
        <w:rPr>
          <w:rFonts w:ascii="Arial" w:hAnsi="Arial" w:cs="Arial"/>
          <w:sz w:val="22"/>
          <w:szCs w:val="22"/>
        </w:rPr>
      </w:pPr>
      <w:r w:rsidRPr="0016548C">
        <w:rPr>
          <w:rFonts w:ascii="Arial" w:hAnsi="Arial" w:cs="Arial"/>
          <w:sz w:val="22"/>
          <w:szCs w:val="22"/>
          <w:lang w:eastAsia="en-US"/>
        </w:rPr>
        <w:t>Il/La sottoscritto/a __________________________________________________________, nato/a a ___________________________________________________ (_____) il _________________, residente a ___________________________________________________ (_____) in Via/Piazza ____________________________________________ N. ________ , nella sua qualità di ______________________________________________________ e legale rappresentante della Ditta_______________________________________________________, con sede legale in _______________________________ (_____), Via/Piazza _______________________________ N.__________, C.F._____________________________, P.IVA n. _____________________________</w:t>
      </w:r>
    </w:p>
    <w:p w:rsidR="00D649D2" w:rsidRDefault="00D649D2" w:rsidP="00D649D2">
      <w:pPr>
        <w:spacing w:before="120"/>
        <w:rPr>
          <w:szCs w:val="24"/>
        </w:rPr>
      </w:pPr>
      <w:r>
        <w:rPr>
          <w:rFonts w:ascii="Arial" w:hAnsi="Arial" w:cs="Arial"/>
          <w:b/>
          <w:sz w:val="22"/>
          <w:szCs w:val="22"/>
        </w:rPr>
        <w:t xml:space="preserve">In relazione all’oggetto, consapevole delle sanzioni penali previste dall’art. 76 del D.P.R. 28/12/2000, n. 445, nel caso di dichiarazioni mendaci, esibizione di atti falsi o contenenti dati non più corrispondenti al vero, fornisce le seguenti dichiarazioni sostitutive e dell’atto di notorietà di cui </w:t>
      </w:r>
      <w:r w:rsidR="0008387E">
        <w:rPr>
          <w:rFonts w:ascii="Arial" w:hAnsi="Arial" w:cs="Arial"/>
          <w:b/>
          <w:sz w:val="22"/>
          <w:szCs w:val="22"/>
        </w:rPr>
        <w:t>ai successivi punti</w:t>
      </w:r>
      <w:r>
        <w:rPr>
          <w:rFonts w:ascii="Arial" w:hAnsi="Arial" w:cs="Arial"/>
          <w:b/>
          <w:sz w:val="22"/>
          <w:szCs w:val="22"/>
        </w:rPr>
        <w:t>:</w:t>
      </w:r>
    </w:p>
    <w:p w:rsidR="00D649D2" w:rsidRDefault="00D649D2" w:rsidP="00D649D2">
      <w:pPr>
        <w:pStyle w:val="Intestazione"/>
        <w:jc w:val="center"/>
        <w:rPr>
          <w:rFonts w:ascii="Arial" w:hAnsi="Arial" w:cs="Arial"/>
          <w:b/>
          <w:sz w:val="22"/>
          <w:szCs w:val="22"/>
        </w:rPr>
      </w:pPr>
    </w:p>
    <w:p w:rsidR="00140666" w:rsidRDefault="00140666" w:rsidP="00D649D2">
      <w:pPr>
        <w:pStyle w:val="Intestazione"/>
        <w:jc w:val="center"/>
        <w:rPr>
          <w:rFonts w:ascii="Arial" w:hAnsi="Arial" w:cs="Arial"/>
          <w:b/>
          <w:sz w:val="22"/>
          <w:szCs w:val="22"/>
        </w:rPr>
      </w:pPr>
    </w:p>
    <w:p w:rsidR="00D649D2" w:rsidRPr="00273EDC" w:rsidRDefault="00D649D2" w:rsidP="00140666">
      <w:pPr>
        <w:pStyle w:val="Paragrafoelenco"/>
        <w:numPr>
          <w:ilvl w:val="0"/>
          <w:numId w:val="33"/>
        </w:num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ascii="Arial" w:hAnsi="Arial" w:cs="Arial"/>
          <w:b/>
          <w:bCs/>
          <w:sz w:val="22"/>
          <w:szCs w:val="22"/>
        </w:rPr>
      </w:pPr>
      <w:r w:rsidRPr="00273EDC">
        <w:rPr>
          <w:rFonts w:ascii="Arial" w:hAnsi="Arial" w:cs="Arial"/>
          <w:b/>
          <w:bCs/>
          <w:sz w:val="22"/>
          <w:szCs w:val="22"/>
        </w:rPr>
        <w:t xml:space="preserve">Dichiarazione sostitutiva di atto di notorietà sul possesso dei requisiti di partecipazione e di qualificazione richiesti di cui all'art. 94 - 98 del D. </w:t>
      </w:r>
      <w:proofErr w:type="spellStart"/>
      <w:r w:rsidRPr="00273EDC">
        <w:rPr>
          <w:rFonts w:ascii="Arial" w:hAnsi="Arial" w:cs="Arial"/>
          <w:b/>
          <w:bCs/>
          <w:sz w:val="22"/>
          <w:szCs w:val="22"/>
        </w:rPr>
        <w:t>Lgs</w:t>
      </w:r>
      <w:proofErr w:type="spellEnd"/>
      <w:r w:rsidRPr="00273EDC">
        <w:rPr>
          <w:rFonts w:ascii="Arial" w:hAnsi="Arial" w:cs="Arial"/>
          <w:b/>
          <w:bCs/>
          <w:sz w:val="22"/>
          <w:szCs w:val="22"/>
        </w:rPr>
        <w:t>. n. 36/2023</w:t>
      </w:r>
    </w:p>
    <w:p w:rsidR="00D649D2" w:rsidRDefault="00D649D2" w:rsidP="00D649D2">
      <w:pPr>
        <w:spacing w:before="120"/>
        <w:jc w:val="center"/>
        <w:rPr>
          <w:szCs w:val="24"/>
        </w:rPr>
      </w:pPr>
      <w:r>
        <w:rPr>
          <w:rFonts w:ascii="Arial" w:hAnsi="Arial" w:cs="Arial"/>
          <w:b/>
          <w:sz w:val="22"/>
          <w:szCs w:val="22"/>
          <w:u w:val="single"/>
        </w:rPr>
        <w:t>DICHIARA</w:t>
      </w:r>
    </w:p>
    <w:p w:rsidR="00D649D2" w:rsidRDefault="00701776" w:rsidP="00D649D2">
      <w:pPr>
        <w:spacing w:before="120"/>
        <w:ind w:left="708"/>
        <w:rPr>
          <w:szCs w:val="24"/>
        </w:rPr>
      </w:pPr>
      <w:r w:rsidRPr="00701776">
        <w:rPr>
          <w:noProof/>
          <w:lang w:eastAsia="it-IT"/>
        </w:rPr>
        <w:pict>
          <v:rect id="Rectangle 2" o:spid="_x0000_s1032" style="position:absolute;left:0;text-align:left;margin-left:.3pt;margin-top:7.15pt;width:11.2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"/>
        </w:pict>
      </w:r>
      <w:r w:rsidR="00D649D2">
        <w:rPr>
          <w:rFonts w:ascii="Arial" w:hAnsi="Arial" w:cs="Arial"/>
          <w:sz w:val="22"/>
          <w:szCs w:val="22"/>
        </w:rPr>
        <w:t xml:space="preserve">l’inesistenza delle cause di esclusione </w:t>
      </w:r>
      <w:r w:rsidR="00D649D2">
        <w:rPr>
          <w:rFonts w:ascii="Arial" w:hAnsi="Arial" w:cs="Arial"/>
          <w:color w:val="000000"/>
          <w:sz w:val="22"/>
          <w:szCs w:val="22"/>
        </w:rPr>
        <w:t xml:space="preserve">dalla partecipazione ad una procedura d’appalto o per l’affidamento diretto </w:t>
      </w:r>
      <w:r w:rsidR="00D649D2">
        <w:rPr>
          <w:rFonts w:ascii="Arial" w:hAnsi="Arial" w:cs="Arial"/>
          <w:sz w:val="22"/>
          <w:szCs w:val="22"/>
        </w:rPr>
        <w:t xml:space="preserve">elencate negli artt. </w:t>
      </w:r>
      <w:hyperlink r:id="rId8" w:history="1">
        <w:r w:rsidR="00D649D2" w:rsidRPr="003C09EF">
          <w:rPr>
            <w:rStyle w:val="Collegamentoipertestuale"/>
            <w:rFonts w:ascii="Arial" w:hAnsi="Arial" w:cs="Arial"/>
            <w:b/>
            <w:bCs/>
            <w:sz w:val="22"/>
            <w:szCs w:val="22"/>
          </w:rPr>
          <w:t xml:space="preserve">94 e 95 del </w:t>
        </w:r>
        <w:proofErr w:type="spellStart"/>
        <w:r w:rsidR="00D649D2" w:rsidRPr="003C09EF">
          <w:rPr>
            <w:rStyle w:val="Collegamentoipertestuale"/>
            <w:rFonts w:ascii="Arial" w:hAnsi="Arial" w:cs="Arial"/>
            <w:b/>
            <w:bCs/>
            <w:sz w:val="22"/>
            <w:szCs w:val="22"/>
          </w:rPr>
          <w:t>D.Lgs.</w:t>
        </w:r>
        <w:proofErr w:type="spellEnd"/>
        <w:r w:rsidR="00D649D2" w:rsidRPr="003C09EF">
          <w:rPr>
            <w:rStyle w:val="Collegamentoipertestuale"/>
            <w:rFonts w:ascii="Arial" w:hAnsi="Arial" w:cs="Arial"/>
            <w:b/>
            <w:bCs/>
            <w:sz w:val="22"/>
            <w:szCs w:val="22"/>
          </w:rPr>
          <w:t xml:space="preserve"> n. 36/2023</w:t>
        </w:r>
      </w:hyperlink>
      <w:r w:rsidR="00D649D2">
        <w:rPr>
          <w:rFonts w:ascii="Arial" w:hAnsi="Arial" w:cs="Arial"/>
          <w:sz w:val="22"/>
          <w:szCs w:val="22"/>
        </w:rPr>
        <w:t>;</w:t>
      </w:r>
    </w:p>
    <w:p w:rsidR="00D649D2" w:rsidRPr="00273EDC" w:rsidRDefault="00D649D2" w:rsidP="00D649D2">
      <w:pPr>
        <w:pStyle w:val="NormaleWeb"/>
        <w:jc w:val="both"/>
        <w:rPr>
          <w:rFonts w:ascii="Arial" w:hAnsi="Arial" w:cs="Arial"/>
          <w:b/>
          <w:bCs/>
          <w:sz w:val="22"/>
          <w:szCs w:val="22"/>
        </w:rPr>
      </w:pPr>
      <w:r w:rsidRPr="00273EDC">
        <w:rPr>
          <w:rFonts w:ascii="Arial" w:hAnsi="Arial" w:cs="Arial"/>
          <w:b/>
          <w:bCs/>
          <w:sz w:val="22"/>
          <w:szCs w:val="22"/>
        </w:rPr>
        <w:t>oppure</w:t>
      </w:r>
    </w:p>
    <w:p w:rsidR="00D649D2" w:rsidRDefault="00701776" w:rsidP="00D649D2">
      <w:pPr>
        <w:pStyle w:val="NormaleWeb"/>
        <w:ind w:left="708"/>
        <w:jc w:val="both"/>
        <w:rPr>
          <w:rFonts w:ascii="Arial" w:hAnsi="Arial" w:cs="Arial"/>
          <w:sz w:val="22"/>
          <w:szCs w:val="22"/>
        </w:rPr>
      </w:pPr>
      <w:r w:rsidRPr="00701776">
        <w:rPr>
          <w:noProof/>
        </w:rPr>
        <w:pict>
          <v:rect id="Rectangle 3" o:spid="_x0000_s1031" style="position:absolute;left:0;text-align:left;margin-left:2.15pt;margin-top:3.1pt;width:11.2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"/>
        </w:pict>
      </w:r>
      <w:r w:rsidR="00D649D2">
        <w:rPr>
          <w:rFonts w:ascii="Arial" w:hAnsi="Arial" w:cs="Arial"/>
          <w:sz w:val="22"/>
          <w:szCs w:val="22"/>
        </w:rPr>
        <w:t>di aver riportato le seguenti condanne (indicare il/i soggetto/i specificando ruolo, imputazione, condanna):</w:t>
      </w:r>
    </w:p>
    <w:p w:rsidR="00D649D2" w:rsidRDefault="00D649D2" w:rsidP="00D649D2">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649D2" w:rsidRPr="00E334B7" w:rsidRDefault="00D649D2" w:rsidP="00D649D2">
      <w:pPr>
        <w:pStyle w:val="NormaleWeb"/>
        <w:jc w:val="both"/>
        <w:rPr>
          <w:rFonts w:ascii="Arial" w:hAnsi="Arial" w:cs="Arial"/>
          <w:b/>
          <w:bCs/>
          <w:sz w:val="22"/>
          <w:szCs w:val="22"/>
        </w:rPr>
      </w:pPr>
      <w:r w:rsidRPr="00E334B7">
        <w:rPr>
          <w:rFonts w:ascii="Arial" w:hAnsi="Arial" w:cs="Arial"/>
          <w:b/>
          <w:bCs/>
          <w:sz w:val="22"/>
          <w:szCs w:val="22"/>
        </w:rPr>
        <w:t>oppure</w:t>
      </w:r>
    </w:p>
    <w:p w:rsidR="00D649D2" w:rsidRDefault="00701776" w:rsidP="00D649D2">
      <w:pPr>
        <w:pStyle w:val="NormaleWeb"/>
        <w:ind w:left="708"/>
        <w:jc w:val="both"/>
        <w:rPr>
          <w:rFonts w:ascii="Arial" w:hAnsi="Arial" w:cs="Arial"/>
          <w:sz w:val="22"/>
          <w:szCs w:val="22"/>
        </w:rPr>
      </w:pPr>
      <w:r w:rsidRPr="00701776">
        <w:rPr>
          <w:noProof/>
        </w:rPr>
        <w:pict>
          <v:rect id="Rectangle 4" o:spid="_x0000_s1030" style="position:absolute;left:0;text-align:left;margin-left:2.15pt;margin-top:3.1pt;width:11.2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"/>
        </w:pict>
      </w:r>
      <w:r w:rsidR="00D649D2">
        <w:rPr>
          <w:rFonts w:ascii="Arial" w:hAnsi="Arial" w:cs="Arial"/>
          <w:noProof/>
          <w:sz w:val="22"/>
          <w:szCs w:val="22"/>
        </w:rPr>
        <w:t>in merito ai commi dell’</w:t>
      </w:r>
      <w:hyperlink r:id="rId9" w:history="1">
        <w:r w:rsidR="00D649D2" w:rsidRPr="003C09EF">
          <w:rPr>
            <w:rStyle w:val="Collegamentoipertestuale"/>
            <w:rFonts w:ascii="Arial" w:hAnsi="Arial" w:cs="Arial"/>
            <w:sz w:val="22"/>
            <w:szCs w:val="22"/>
          </w:rPr>
          <w:t>art. 9</w:t>
        </w:r>
        <w:r w:rsidR="00D649D2">
          <w:rPr>
            <w:rStyle w:val="Collegamentoipertestuale"/>
            <w:rFonts w:ascii="Arial" w:hAnsi="Arial" w:cs="Arial"/>
            <w:sz w:val="22"/>
            <w:szCs w:val="22"/>
          </w:rPr>
          <w:t>5</w:t>
        </w:r>
        <w:r w:rsidR="00D649D2" w:rsidRPr="003C09EF">
          <w:rPr>
            <w:rStyle w:val="Collegamentoipertestuale"/>
            <w:rFonts w:ascii="Arial" w:hAnsi="Arial" w:cs="Arial"/>
            <w:sz w:val="22"/>
            <w:szCs w:val="22"/>
          </w:rPr>
          <w:t xml:space="preserve"> </w:t>
        </w:r>
        <w:proofErr w:type="spellStart"/>
        <w:r w:rsidR="00D649D2" w:rsidRPr="003C09EF">
          <w:rPr>
            <w:rStyle w:val="Collegamentoipertestuale"/>
            <w:rFonts w:ascii="Arial" w:hAnsi="Arial" w:cs="Arial"/>
            <w:sz w:val="22"/>
            <w:szCs w:val="22"/>
          </w:rPr>
          <w:t>D.Lgs.</w:t>
        </w:r>
        <w:proofErr w:type="spellEnd"/>
        <w:r w:rsidR="00D649D2" w:rsidRPr="003C09EF">
          <w:rPr>
            <w:rStyle w:val="Collegamentoipertestuale"/>
            <w:rFonts w:ascii="Arial" w:hAnsi="Arial" w:cs="Arial"/>
            <w:sz w:val="22"/>
            <w:szCs w:val="22"/>
          </w:rPr>
          <w:t xml:space="preserve"> n. 36/2023</w:t>
        </w:r>
      </w:hyperlink>
      <w:r w:rsidR="00D649D2">
        <w:rPr>
          <w:rFonts w:ascii="Arial" w:hAnsi="Arial" w:cs="Arial"/>
          <w:noProof/>
          <w:sz w:val="22"/>
          <w:szCs w:val="22"/>
        </w:rPr>
        <w:t>, specifica quanto segue:</w:t>
      </w:r>
      <w:r w:rsidR="00D649D2">
        <w:rPr>
          <w:rFonts w:ascii="Arial" w:hAnsi="Arial" w:cs="Arial"/>
          <w:sz w:val="22"/>
          <w:szCs w:val="22"/>
        </w:rPr>
        <w:t xml:space="preserve"> </w:t>
      </w:r>
    </w:p>
    <w:p w:rsidR="00D649D2" w:rsidRDefault="00D649D2" w:rsidP="00D649D2">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649D2" w:rsidRPr="00E334B7" w:rsidRDefault="00D649D2" w:rsidP="00D649D2">
      <w:pPr>
        <w:rPr>
          <w:rFonts w:ascii="Arial" w:hAnsi="Arial" w:cs="Arial"/>
          <w:sz w:val="22"/>
          <w:szCs w:val="22"/>
        </w:rPr>
      </w:pPr>
      <w:r w:rsidRPr="00E334B7">
        <w:rPr>
          <w:rFonts w:ascii="Arial" w:hAnsi="Arial" w:cs="Arial"/>
          <w:b/>
          <w:bCs/>
          <w:sz w:val="22"/>
          <w:szCs w:val="22"/>
        </w:rPr>
        <w:t>Eventualmente</w:t>
      </w:r>
      <w:r>
        <w:rPr>
          <w:rFonts w:ascii="Arial" w:hAnsi="Arial" w:cs="Arial"/>
          <w:sz w:val="22"/>
          <w:szCs w:val="22"/>
        </w:rPr>
        <w:t>, a</w:t>
      </w:r>
      <w:r w:rsidRPr="00E334B7">
        <w:rPr>
          <w:rFonts w:ascii="Arial" w:hAnsi="Arial" w:cs="Arial"/>
          <w:sz w:val="22"/>
          <w:szCs w:val="22"/>
        </w:rPr>
        <w:t>i sensi dell’</w:t>
      </w:r>
      <w:hyperlink r:id="rId10" w:history="1">
        <w:r w:rsidRPr="003C09EF">
          <w:rPr>
            <w:rStyle w:val="Collegamentoipertestuale"/>
            <w:rFonts w:ascii="Arial" w:hAnsi="Arial" w:cs="Arial"/>
            <w:sz w:val="22"/>
            <w:szCs w:val="22"/>
          </w:rPr>
          <w:t>art. 9</w:t>
        </w:r>
        <w:r>
          <w:rPr>
            <w:rStyle w:val="Collegamentoipertestuale"/>
            <w:rFonts w:ascii="Arial" w:hAnsi="Arial" w:cs="Arial"/>
            <w:sz w:val="22"/>
            <w:szCs w:val="22"/>
          </w:rPr>
          <w:t>6</w:t>
        </w:r>
        <w:r w:rsidRPr="003C09EF">
          <w:rPr>
            <w:rStyle w:val="Collegamentoipertestuale"/>
            <w:rFonts w:ascii="Arial" w:hAnsi="Arial" w:cs="Arial"/>
            <w:sz w:val="22"/>
            <w:szCs w:val="22"/>
          </w:rPr>
          <w:t xml:space="preserve"> </w:t>
        </w:r>
        <w:proofErr w:type="spellStart"/>
        <w:r w:rsidRPr="003C09EF">
          <w:rPr>
            <w:rStyle w:val="Collegamentoipertestuale"/>
            <w:rFonts w:ascii="Arial" w:hAnsi="Arial" w:cs="Arial"/>
            <w:sz w:val="22"/>
            <w:szCs w:val="22"/>
          </w:rPr>
          <w:t>D.Lgs.</w:t>
        </w:r>
        <w:proofErr w:type="spellEnd"/>
        <w:r w:rsidRPr="003C09EF">
          <w:rPr>
            <w:rStyle w:val="Collegamentoipertestuale"/>
            <w:rFonts w:ascii="Arial" w:hAnsi="Arial" w:cs="Arial"/>
            <w:sz w:val="22"/>
            <w:szCs w:val="22"/>
          </w:rPr>
          <w:t xml:space="preserve"> n. 36/2023</w:t>
        </w:r>
      </w:hyperlink>
      <w:r>
        <w:rPr>
          <w:rFonts w:ascii="Arial" w:hAnsi="Arial" w:cs="Arial"/>
          <w:sz w:val="22"/>
          <w:szCs w:val="22"/>
        </w:rPr>
        <w:t>,</w:t>
      </w:r>
      <w:r w:rsidRPr="00E334B7">
        <w:rPr>
          <w:rFonts w:ascii="Arial" w:hAnsi="Arial" w:cs="Arial"/>
          <w:sz w:val="22"/>
          <w:szCs w:val="22"/>
        </w:rPr>
        <w:t xml:space="preserve"> dichiara:</w:t>
      </w:r>
    </w:p>
    <w:p w:rsidR="00D649D2" w:rsidRDefault="00D649D2" w:rsidP="00D649D2">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649D2" w:rsidRDefault="00D649D2" w:rsidP="00D649D2">
      <w:pPr>
        <w:pStyle w:val="NormaleWeb"/>
        <w:jc w:val="both"/>
        <w:rPr>
          <w:rFonts w:ascii="Arial" w:hAnsi="Arial" w:cs="Arial"/>
          <w:sz w:val="22"/>
          <w:szCs w:val="22"/>
        </w:rPr>
      </w:pPr>
      <w:r>
        <w:rPr>
          <w:rFonts w:ascii="Arial" w:hAnsi="Arial" w:cs="Arial"/>
          <w:sz w:val="22"/>
          <w:szCs w:val="22"/>
        </w:rPr>
        <w:lastRenderedPageBreak/>
        <w:t xml:space="preserve">Nel caso di </w:t>
      </w:r>
      <w:r w:rsidRPr="00812182">
        <w:rPr>
          <w:rFonts w:ascii="Arial" w:hAnsi="Arial" w:cs="Arial"/>
          <w:b/>
          <w:bCs/>
          <w:sz w:val="22"/>
          <w:szCs w:val="22"/>
        </w:rPr>
        <w:t>partecipanti a raggruppamenti</w:t>
      </w:r>
      <w:r>
        <w:rPr>
          <w:rFonts w:ascii="Arial" w:hAnsi="Arial" w:cs="Arial"/>
          <w:sz w:val="22"/>
          <w:szCs w:val="22"/>
        </w:rPr>
        <w:t xml:space="preserve"> (</w:t>
      </w:r>
      <w:hyperlink r:id="rId11" w:history="1">
        <w:r w:rsidRPr="003C09EF">
          <w:rPr>
            <w:rStyle w:val="Collegamentoipertestuale"/>
            <w:rFonts w:ascii="Arial" w:hAnsi="Arial" w:cs="Arial"/>
            <w:sz w:val="22"/>
            <w:szCs w:val="22"/>
          </w:rPr>
          <w:t xml:space="preserve">art. 97 </w:t>
        </w:r>
        <w:proofErr w:type="spellStart"/>
        <w:r w:rsidRPr="003C09EF">
          <w:rPr>
            <w:rStyle w:val="Collegamentoipertestuale"/>
            <w:rFonts w:ascii="Arial" w:hAnsi="Arial" w:cs="Arial"/>
            <w:sz w:val="22"/>
            <w:szCs w:val="22"/>
          </w:rPr>
          <w:t>D.Lgs.</w:t>
        </w:r>
        <w:proofErr w:type="spellEnd"/>
        <w:r w:rsidRPr="003C09EF">
          <w:rPr>
            <w:rStyle w:val="Collegamentoipertestuale"/>
            <w:rFonts w:ascii="Arial" w:hAnsi="Arial" w:cs="Arial"/>
            <w:sz w:val="22"/>
            <w:szCs w:val="22"/>
          </w:rPr>
          <w:t xml:space="preserve"> n. 36/2023</w:t>
        </w:r>
      </w:hyperlink>
      <w:r>
        <w:rPr>
          <w:rFonts w:ascii="Arial" w:hAnsi="Arial" w:cs="Arial"/>
          <w:sz w:val="22"/>
          <w:szCs w:val="22"/>
        </w:rPr>
        <w:t>), dichiara quanto segue:</w:t>
      </w:r>
    </w:p>
    <w:p w:rsidR="00D649D2" w:rsidRDefault="00D649D2" w:rsidP="00D649D2">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649D2" w:rsidRPr="00150137" w:rsidRDefault="00701776" w:rsidP="00D649D2">
      <w:pPr>
        <w:pStyle w:val="Paragrafoelenco"/>
        <w:spacing w:before="120"/>
        <w:ind w:left="360"/>
        <w:rPr>
          <w:szCs w:val="24"/>
        </w:rPr>
      </w:pPr>
      <w:r w:rsidRPr="00701776">
        <w:rPr>
          <w:noProof/>
          <w:lang w:eastAsia="it-IT"/>
        </w:rPr>
        <w:pict>
          <v:rect id="Rectangle 5" o:spid="_x0000_s1029" style="position:absolute;left:0;text-align:left;margin-left:.3pt;margin-top:1.9pt;width:11.2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"/>
        </w:pict>
      </w:r>
      <w:r w:rsidR="00D649D2" w:rsidRPr="00150137">
        <w:rPr>
          <w:rFonts w:ascii="Arial" w:hAnsi="Arial" w:cs="Arial"/>
          <w:sz w:val="22"/>
          <w:szCs w:val="22"/>
        </w:rPr>
        <w:t xml:space="preserve">l’inesistenza </w:t>
      </w:r>
      <w:r w:rsidR="00D649D2">
        <w:rPr>
          <w:rFonts w:ascii="Arial" w:hAnsi="Arial" w:cs="Arial"/>
          <w:sz w:val="22"/>
          <w:szCs w:val="22"/>
        </w:rPr>
        <w:t xml:space="preserve">di illeciti professionali gravi così come indicati nell’art. </w:t>
      </w:r>
      <w:hyperlink r:id="rId12" w:history="1">
        <w:r w:rsidR="00D649D2" w:rsidRPr="003C09EF">
          <w:rPr>
            <w:rStyle w:val="Collegamentoipertestuale"/>
            <w:rFonts w:ascii="Arial" w:hAnsi="Arial" w:cs="Arial"/>
            <w:sz w:val="22"/>
            <w:szCs w:val="22"/>
          </w:rPr>
          <w:t xml:space="preserve">98 del </w:t>
        </w:r>
        <w:proofErr w:type="spellStart"/>
        <w:r w:rsidR="00D649D2" w:rsidRPr="003C09EF">
          <w:rPr>
            <w:rStyle w:val="Collegamentoipertestuale"/>
            <w:rFonts w:ascii="Arial" w:hAnsi="Arial" w:cs="Arial"/>
            <w:sz w:val="22"/>
            <w:szCs w:val="22"/>
          </w:rPr>
          <w:t>D.Lgs.</w:t>
        </w:r>
        <w:proofErr w:type="spellEnd"/>
        <w:r w:rsidR="00D649D2" w:rsidRPr="003C09EF">
          <w:rPr>
            <w:rStyle w:val="Collegamentoipertestuale"/>
            <w:rFonts w:ascii="Arial" w:hAnsi="Arial" w:cs="Arial"/>
            <w:sz w:val="22"/>
            <w:szCs w:val="22"/>
          </w:rPr>
          <w:t xml:space="preserve"> n. 36/2023</w:t>
        </w:r>
      </w:hyperlink>
      <w:r w:rsidR="00D649D2" w:rsidRPr="003C09EF">
        <w:rPr>
          <w:rFonts w:ascii="Arial" w:hAnsi="Arial" w:cs="Arial"/>
          <w:sz w:val="22"/>
          <w:szCs w:val="22"/>
        </w:rPr>
        <w:t>;</w:t>
      </w:r>
    </w:p>
    <w:p w:rsidR="00D649D2" w:rsidRPr="00273EDC" w:rsidRDefault="00D649D2" w:rsidP="00D649D2">
      <w:pPr>
        <w:pStyle w:val="NormaleWeb"/>
        <w:ind w:left="360"/>
        <w:jc w:val="both"/>
        <w:rPr>
          <w:rFonts w:ascii="Arial" w:hAnsi="Arial" w:cs="Arial"/>
          <w:b/>
          <w:bCs/>
          <w:sz w:val="22"/>
          <w:szCs w:val="22"/>
        </w:rPr>
      </w:pPr>
      <w:r w:rsidRPr="00273EDC">
        <w:rPr>
          <w:rFonts w:ascii="Arial" w:hAnsi="Arial" w:cs="Arial"/>
          <w:b/>
          <w:bCs/>
          <w:sz w:val="22"/>
          <w:szCs w:val="22"/>
        </w:rPr>
        <w:t>oppure</w:t>
      </w:r>
    </w:p>
    <w:p w:rsidR="00D649D2" w:rsidRDefault="00701776" w:rsidP="00D649D2">
      <w:pPr>
        <w:pStyle w:val="NormaleWeb"/>
        <w:ind w:left="360"/>
        <w:jc w:val="both"/>
        <w:rPr>
          <w:rFonts w:ascii="Arial" w:hAnsi="Arial" w:cs="Arial"/>
          <w:sz w:val="22"/>
          <w:szCs w:val="22"/>
        </w:rPr>
      </w:pPr>
      <w:r w:rsidRPr="00701776">
        <w:rPr>
          <w:noProof/>
        </w:rPr>
        <w:pict>
          <v:rect id="Rectangle 6" o:spid="_x0000_s1028" style="position:absolute;left:0;text-align:left;margin-left:2.15pt;margin-top:3.1pt;width:11.2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"/>
        </w:pict>
      </w:r>
      <w:r w:rsidR="00D649D2">
        <w:rPr>
          <w:rFonts w:ascii="Arial" w:hAnsi="Arial" w:cs="Arial"/>
          <w:sz w:val="22"/>
          <w:szCs w:val="22"/>
        </w:rPr>
        <w:t>di avere commesso i seguenti illeciti professionali gravi:</w:t>
      </w:r>
    </w:p>
    <w:p w:rsidR="00D649D2" w:rsidRDefault="00D649D2" w:rsidP="00D649D2">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12EB6" w:rsidRDefault="00212EB6" w:rsidP="00D649D2">
      <w:pPr>
        <w:pStyle w:val="NormaleWeb"/>
        <w:jc w:val="both"/>
        <w:rPr>
          <w:rFonts w:ascii="Arial" w:hAnsi="Arial" w:cs="Arial"/>
          <w:b/>
          <w:bCs/>
          <w:sz w:val="22"/>
          <w:szCs w:val="22"/>
          <w:u w:val="single"/>
        </w:rPr>
      </w:pPr>
    </w:p>
    <w:p w:rsidR="00D649D2" w:rsidRDefault="00D649D2" w:rsidP="00D649D2">
      <w:pPr>
        <w:pStyle w:val="NormaleWeb"/>
        <w:jc w:val="both"/>
        <w:rPr>
          <w:rFonts w:ascii="Arial" w:hAnsi="Arial" w:cs="Arial"/>
          <w:sz w:val="22"/>
          <w:szCs w:val="22"/>
        </w:rPr>
      </w:pPr>
      <w:r w:rsidRPr="002F141A">
        <w:rPr>
          <w:rFonts w:ascii="Arial" w:hAnsi="Arial" w:cs="Arial"/>
          <w:b/>
          <w:bCs/>
          <w:sz w:val="22"/>
          <w:szCs w:val="22"/>
          <w:u w:val="single"/>
        </w:rPr>
        <w:t>Cause di esclusione automatica</w:t>
      </w:r>
      <w:r>
        <w:rPr>
          <w:rFonts w:ascii="Arial" w:hAnsi="Arial" w:cs="Arial"/>
          <w:sz w:val="22"/>
          <w:szCs w:val="22"/>
        </w:rPr>
        <w:t xml:space="preserve"> (</w:t>
      </w:r>
      <w:hyperlink r:id="rId13" w:history="1">
        <w:r w:rsidRPr="002F141A">
          <w:rPr>
            <w:rStyle w:val="Collegamentoipertestuale"/>
            <w:rFonts w:ascii="Arial" w:hAnsi="Arial" w:cs="Arial"/>
            <w:sz w:val="22"/>
            <w:szCs w:val="22"/>
          </w:rPr>
          <w:t xml:space="preserve">Delibera ANAC 262 </w:t>
        </w:r>
        <w:r>
          <w:rPr>
            <w:rStyle w:val="Collegamentoipertestuale"/>
            <w:rFonts w:ascii="Arial" w:hAnsi="Arial" w:cs="Arial"/>
            <w:sz w:val="22"/>
            <w:szCs w:val="22"/>
          </w:rPr>
          <w:t xml:space="preserve">del 20/06/2023 </w:t>
        </w:r>
        <w:r w:rsidRPr="002F141A">
          <w:rPr>
            <w:rStyle w:val="Collegamentoipertestuale"/>
            <w:rFonts w:ascii="Arial" w:hAnsi="Arial" w:cs="Arial"/>
            <w:sz w:val="22"/>
            <w:szCs w:val="22"/>
          </w:rPr>
          <w:t>– Allegato 1</w:t>
        </w:r>
      </w:hyperlink>
      <w:r>
        <w:rPr>
          <w:rFonts w:ascii="Arial" w:hAnsi="Arial" w:cs="Arial"/>
          <w:sz w:val="22"/>
          <w:szCs w:val="22"/>
        </w:rPr>
        <w:t xml:space="preserve">) </w:t>
      </w:r>
    </w:p>
    <w:p w:rsidR="00D649D2" w:rsidRDefault="00D649D2" w:rsidP="00D649D2">
      <w:pPr>
        <w:pStyle w:val="NormaleWeb"/>
        <w:jc w:val="both"/>
        <w:rPr>
          <w:rFonts w:ascii="Arial" w:hAnsi="Arial" w:cs="Arial"/>
          <w:sz w:val="22"/>
          <w:szCs w:val="22"/>
        </w:rPr>
      </w:pPr>
      <w:r w:rsidRPr="005B38C9">
        <w:rPr>
          <w:rFonts w:ascii="Arial" w:hAnsi="Arial" w:cs="Arial"/>
          <w:noProof/>
          <w:sz w:val="22"/>
          <w:szCs w:val="22"/>
        </w:rPr>
        <w:drawing>
          <wp:inline distT="0" distB="0" distL="0" distR="0">
            <wp:extent cx="6057900" cy="57721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57900" cy="5772150"/>
                    </a:xfrm>
                    <a:prstGeom prst="rect">
                      <a:avLst/>
                    </a:prstGeom>
                    <a:noFill/>
                    <a:ln>
                      <a:noFill/>
                    </a:ln>
                  </pic:spPr>
                </pic:pic>
              </a:graphicData>
            </a:graphic>
          </wp:inline>
        </w:drawing>
      </w:r>
    </w:p>
    <w:p w:rsidR="00D649D2" w:rsidRDefault="00D649D2" w:rsidP="00D649D2">
      <w:pPr>
        <w:pStyle w:val="NormaleWeb"/>
        <w:jc w:val="both"/>
        <w:rPr>
          <w:rFonts w:ascii="Arial" w:hAnsi="Arial" w:cs="Arial"/>
          <w:b/>
          <w:bCs/>
          <w:sz w:val="22"/>
          <w:szCs w:val="22"/>
          <w:u w:val="single"/>
        </w:rPr>
      </w:pPr>
    </w:p>
    <w:p w:rsidR="00212EB6" w:rsidRDefault="00212EB6" w:rsidP="00D649D2">
      <w:pPr>
        <w:pStyle w:val="NormaleWeb"/>
        <w:jc w:val="both"/>
        <w:rPr>
          <w:rFonts w:ascii="Arial" w:hAnsi="Arial" w:cs="Arial"/>
          <w:b/>
          <w:bCs/>
          <w:sz w:val="22"/>
          <w:szCs w:val="22"/>
          <w:u w:val="single"/>
        </w:rPr>
      </w:pPr>
    </w:p>
    <w:p w:rsidR="00212EB6" w:rsidRDefault="00212EB6" w:rsidP="00D649D2">
      <w:pPr>
        <w:pStyle w:val="NormaleWeb"/>
        <w:jc w:val="both"/>
        <w:rPr>
          <w:rFonts w:ascii="Arial" w:hAnsi="Arial" w:cs="Arial"/>
          <w:b/>
          <w:bCs/>
          <w:sz w:val="22"/>
          <w:szCs w:val="22"/>
          <w:u w:val="single"/>
        </w:rPr>
      </w:pPr>
    </w:p>
    <w:p w:rsidR="00212EB6" w:rsidRDefault="00212EB6" w:rsidP="00D649D2">
      <w:pPr>
        <w:pStyle w:val="NormaleWeb"/>
        <w:jc w:val="both"/>
        <w:rPr>
          <w:rFonts w:ascii="Arial" w:hAnsi="Arial" w:cs="Arial"/>
          <w:b/>
          <w:bCs/>
          <w:sz w:val="22"/>
          <w:szCs w:val="22"/>
          <w:u w:val="single"/>
        </w:rPr>
      </w:pPr>
    </w:p>
    <w:p w:rsidR="00D649D2" w:rsidRDefault="00D649D2" w:rsidP="00D649D2">
      <w:pPr>
        <w:pStyle w:val="NormaleWeb"/>
        <w:jc w:val="both"/>
        <w:rPr>
          <w:rFonts w:ascii="Arial" w:hAnsi="Arial" w:cs="Arial"/>
          <w:sz w:val="22"/>
          <w:szCs w:val="22"/>
        </w:rPr>
      </w:pPr>
      <w:r w:rsidRPr="002F141A">
        <w:rPr>
          <w:rFonts w:ascii="Arial" w:hAnsi="Arial" w:cs="Arial"/>
          <w:b/>
          <w:bCs/>
          <w:sz w:val="22"/>
          <w:szCs w:val="22"/>
          <w:u w:val="single"/>
        </w:rPr>
        <w:t xml:space="preserve">Cause di esclusione </w:t>
      </w:r>
      <w:r>
        <w:rPr>
          <w:rFonts w:ascii="Arial" w:hAnsi="Arial" w:cs="Arial"/>
          <w:b/>
          <w:bCs/>
          <w:sz w:val="22"/>
          <w:szCs w:val="22"/>
          <w:u w:val="single"/>
        </w:rPr>
        <w:t xml:space="preserve">NON </w:t>
      </w:r>
      <w:r w:rsidRPr="002F141A">
        <w:rPr>
          <w:rFonts w:ascii="Arial" w:hAnsi="Arial" w:cs="Arial"/>
          <w:b/>
          <w:bCs/>
          <w:sz w:val="22"/>
          <w:szCs w:val="22"/>
          <w:u w:val="single"/>
        </w:rPr>
        <w:t>automatica</w:t>
      </w:r>
      <w:r>
        <w:rPr>
          <w:rFonts w:ascii="Arial" w:hAnsi="Arial" w:cs="Arial"/>
          <w:sz w:val="22"/>
          <w:szCs w:val="22"/>
        </w:rPr>
        <w:t xml:space="preserve"> (</w:t>
      </w:r>
      <w:hyperlink r:id="rId15" w:history="1">
        <w:r w:rsidRPr="002F141A">
          <w:rPr>
            <w:rStyle w:val="Collegamentoipertestuale"/>
            <w:rFonts w:ascii="Arial" w:hAnsi="Arial" w:cs="Arial"/>
            <w:sz w:val="22"/>
            <w:szCs w:val="22"/>
          </w:rPr>
          <w:t xml:space="preserve">Delibera ANAC 262 </w:t>
        </w:r>
        <w:r>
          <w:rPr>
            <w:rStyle w:val="Collegamentoipertestuale"/>
            <w:rFonts w:ascii="Arial" w:hAnsi="Arial" w:cs="Arial"/>
            <w:sz w:val="22"/>
            <w:szCs w:val="22"/>
          </w:rPr>
          <w:t xml:space="preserve">del 20/06/2023 </w:t>
        </w:r>
        <w:r w:rsidRPr="002F141A">
          <w:rPr>
            <w:rStyle w:val="Collegamentoipertestuale"/>
            <w:rFonts w:ascii="Arial" w:hAnsi="Arial" w:cs="Arial"/>
            <w:sz w:val="22"/>
            <w:szCs w:val="22"/>
          </w:rPr>
          <w:t xml:space="preserve">– Allegato </w:t>
        </w:r>
        <w:r>
          <w:rPr>
            <w:rStyle w:val="Collegamentoipertestuale"/>
            <w:rFonts w:ascii="Arial" w:hAnsi="Arial" w:cs="Arial"/>
            <w:sz w:val="22"/>
            <w:szCs w:val="22"/>
          </w:rPr>
          <w:t>2</w:t>
        </w:r>
      </w:hyperlink>
      <w:r>
        <w:rPr>
          <w:rFonts w:ascii="Arial" w:hAnsi="Arial" w:cs="Arial"/>
          <w:sz w:val="22"/>
          <w:szCs w:val="22"/>
        </w:rPr>
        <w:t xml:space="preserve">) </w:t>
      </w:r>
    </w:p>
    <w:p w:rsidR="00D649D2" w:rsidRDefault="00D649D2" w:rsidP="00D649D2">
      <w:pPr>
        <w:pStyle w:val="NormaleWeb"/>
        <w:jc w:val="both"/>
        <w:rPr>
          <w:rFonts w:ascii="Arial" w:hAnsi="Arial" w:cs="Arial"/>
          <w:sz w:val="22"/>
          <w:szCs w:val="22"/>
        </w:rPr>
      </w:pPr>
      <w:r w:rsidRPr="005B38C9">
        <w:rPr>
          <w:rFonts w:ascii="Arial" w:hAnsi="Arial" w:cs="Arial"/>
          <w:noProof/>
          <w:sz w:val="22"/>
          <w:szCs w:val="22"/>
        </w:rPr>
        <w:drawing>
          <wp:inline distT="0" distB="0" distL="0" distR="0">
            <wp:extent cx="6115050" cy="80772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15050" cy="8077200"/>
                    </a:xfrm>
                    <a:prstGeom prst="rect">
                      <a:avLst/>
                    </a:prstGeom>
                    <a:noFill/>
                    <a:ln>
                      <a:noFill/>
                    </a:ln>
                  </pic:spPr>
                </pic:pic>
              </a:graphicData>
            </a:graphic>
          </wp:inline>
        </w:drawing>
      </w:r>
    </w:p>
    <w:p w:rsidR="00D649D2" w:rsidRDefault="00D649D2" w:rsidP="00D649D2">
      <w:pPr>
        <w:pStyle w:val="NormaleWeb"/>
        <w:jc w:val="both"/>
        <w:rPr>
          <w:rFonts w:ascii="Arial" w:hAnsi="Arial" w:cs="Arial"/>
          <w:sz w:val="22"/>
          <w:szCs w:val="22"/>
        </w:rPr>
      </w:pPr>
    </w:p>
    <w:p w:rsidR="00D649D2" w:rsidRPr="00F55B53" w:rsidRDefault="00701776" w:rsidP="00D649D2">
      <w:pPr>
        <w:spacing w:line="360" w:lineRule="auto"/>
        <w:ind w:left="708"/>
        <w:rPr>
          <w:rFonts w:ascii="Arial" w:hAnsi="Arial" w:cs="Arial"/>
          <w:color w:val="000000" w:themeColor="text1"/>
          <w:spacing w:val="1"/>
          <w:sz w:val="22"/>
          <w:szCs w:val="22"/>
        </w:rPr>
      </w:pPr>
      <w:r w:rsidRPr="00701776">
        <w:rPr>
          <w:noProof/>
          <w:lang w:eastAsia="it-IT"/>
        </w:rPr>
        <w:lastRenderedPageBreak/>
        <w:pict>
          <v:rect id="Rectangle 7" o:spid="_x0000_s1027" style="position:absolute;left:0;text-align:left;margin-left:6.25pt;margin-top:3.6pt;width:11.2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"/>
        </w:pict>
      </w:r>
      <w:r w:rsidR="00D649D2" w:rsidRPr="00F55B53">
        <w:rPr>
          <w:rFonts w:ascii="Arial" w:hAnsi="Arial" w:cs="Arial"/>
          <w:color w:val="000000" w:themeColor="text1"/>
          <w:spacing w:val="1"/>
          <w:sz w:val="22"/>
          <w:szCs w:val="22"/>
        </w:rPr>
        <w:t xml:space="preserve">che non sussistono le condizioni di cui all'art. 53, comma 16-ter, del D. </w:t>
      </w:r>
      <w:proofErr w:type="spellStart"/>
      <w:r w:rsidR="00D649D2" w:rsidRPr="00F55B53">
        <w:rPr>
          <w:rFonts w:ascii="Arial" w:hAnsi="Arial" w:cs="Arial"/>
          <w:color w:val="000000" w:themeColor="text1"/>
          <w:spacing w:val="1"/>
          <w:sz w:val="22"/>
          <w:szCs w:val="22"/>
        </w:rPr>
        <w:t>Lgs</w:t>
      </w:r>
      <w:proofErr w:type="spellEnd"/>
      <w:r w:rsidR="00D649D2" w:rsidRPr="00F55B53">
        <w:rPr>
          <w:rFonts w:ascii="Arial" w:hAnsi="Arial" w:cs="Arial"/>
          <w:color w:val="000000" w:themeColor="text1"/>
          <w:spacing w:val="1"/>
          <w:sz w:val="22"/>
          <w:szCs w:val="22"/>
        </w:rPr>
        <w:t>. n. 165/2001 o ogni altra situazione che, ai sensi della normativa vigente, determini l'esclusione dalle gare di appalto e/o l'incapacità di contrarre con la Pubblica Amministrazione;</w:t>
      </w:r>
    </w:p>
    <w:p w:rsidR="00D649D2" w:rsidRPr="00F55B53" w:rsidRDefault="00D649D2" w:rsidP="00D649D2">
      <w:pPr>
        <w:pStyle w:val="NormaleWeb"/>
        <w:jc w:val="both"/>
        <w:rPr>
          <w:color w:val="000000" w:themeColor="text1"/>
        </w:rPr>
      </w:pPr>
      <w:r w:rsidRPr="00F55B53">
        <w:rPr>
          <w:rFonts w:ascii="Arial" w:hAnsi="Arial" w:cs="Arial"/>
          <w:color w:val="000000" w:themeColor="text1"/>
          <w:sz w:val="22"/>
          <w:szCs w:val="22"/>
        </w:rPr>
        <w:t xml:space="preserve">Dichiara sin da ora a rendersi immediatamente disponibile ad eseguire i </w:t>
      </w:r>
      <w:r w:rsidR="00212EB6">
        <w:rPr>
          <w:rFonts w:ascii="Arial" w:hAnsi="Arial" w:cs="Arial"/>
          <w:color w:val="000000" w:themeColor="text1"/>
          <w:sz w:val="22"/>
          <w:szCs w:val="22"/>
        </w:rPr>
        <w:t>servizi</w:t>
      </w:r>
      <w:r w:rsidRPr="00F55B53">
        <w:rPr>
          <w:rFonts w:ascii="Arial" w:hAnsi="Arial" w:cs="Arial"/>
          <w:color w:val="000000" w:themeColor="text1"/>
          <w:sz w:val="22"/>
          <w:szCs w:val="22"/>
        </w:rPr>
        <w:t xml:space="preserve"> di cui trattasi e comunque nel periodo richiesto dalla Stazione Appaltante.</w:t>
      </w:r>
    </w:p>
    <w:p w:rsidR="00D649D2" w:rsidRPr="00F55B53" w:rsidRDefault="00D649D2" w:rsidP="00D649D2">
      <w:pPr>
        <w:spacing w:before="120"/>
        <w:rPr>
          <w:rFonts w:ascii="Arial" w:hAnsi="Arial" w:cs="Arial"/>
          <w:color w:val="000000" w:themeColor="text1"/>
          <w:sz w:val="22"/>
          <w:szCs w:val="22"/>
        </w:rPr>
      </w:pPr>
    </w:p>
    <w:p w:rsidR="00D649D2" w:rsidRPr="00DC726B" w:rsidRDefault="00D649D2" w:rsidP="00D649D2">
      <w:pPr>
        <w:spacing w:before="120"/>
        <w:ind w:left="5671" w:right="-170"/>
        <w:rPr>
          <w:color w:val="000000" w:themeColor="text1"/>
          <w:szCs w:val="24"/>
        </w:rPr>
      </w:pPr>
      <w:r w:rsidRPr="00DC726B">
        <w:rPr>
          <w:rFonts w:ascii="Arial" w:hAnsi="Arial" w:cs="Arial"/>
          <w:color w:val="000000" w:themeColor="text1"/>
          <w:sz w:val="22"/>
          <w:szCs w:val="22"/>
        </w:rPr>
        <w:t>_________________________________</w:t>
      </w:r>
    </w:p>
    <w:p w:rsidR="00D649D2" w:rsidRPr="00F55B53" w:rsidRDefault="00D649D2" w:rsidP="00D649D2">
      <w:pPr>
        <w:spacing w:before="120"/>
        <w:ind w:left="5664" w:right="-170" w:firstLine="708"/>
        <w:rPr>
          <w:color w:val="000000" w:themeColor="text1"/>
          <w:szCs w:val="24"/>
        </w:rPr>
      </w:pPr>
      <w:r w:rsidRPr="00DC726B">
        <w:rPr>
          <w:rFonts w:ascii="Arial" w:hAnsi="Arial" w:cs="Arial"/>
          <w:color w:val="000000" w:themeColor="text1"/>
          <w:sz w:val="22"/>
          <w:szCs w:val="22"/>
        </w:rPr>
        <w:t>(Firma del dichiarante)</w:t>
      </w:r>
    </w:p>
    <w:p w:rsidR="00D649D2" w:rsidRPr="00F55B53" w:rsidRDefault="00D649D2" w:rsidP="00D649D2">
      <w:pPr>
        <w:spacing w:before="120"/>
        <w:rPr>
          <w:rFonts w:ascii="Arial" w:hAnsi="Arial" w:cs="Arial"/>
          <w:b/>
          <w:color w:val="000000" w:themeColor="text1"/>
          <w:sz w:val="22"/>
          <w:szCs w:val="22"/>
        </w:rPr>
      </w:pPr>
    </w:p>
    <w:p w:rsidR="00D649D2" w:rsidRPr="00150137" w:rsidRDefault="00D649D2" w:rsidP="00D649D2">
      <w:pPr>
        <w:spacing w:before="120"/>
        <w:rPr>
          <w:sz w:val="20"/>
        </w:rPr>
      </w:pPr>
      <w:r w:rsidRPr="00150137">
        <w:rPr>
          <w:rFonts w:ascii="Arial" w:hAnsi="Arial" w:cs="Arial"/>
          <w:b/>
          <w:sz w:val="20"/>
        </w:rPr>
        <w:t>Nota (1)</w:t>
      </w:r>
    </w:p>
    <w:p w:rsidR="00D649D2" w:rsidRPr="00150137" w:rsidRDefault="00D649D2" w:rsidP="00D649D2">
      <w:pPr>
        <w:spacing w:before="120"/>
        <w:rPr>
          <w:sz w:val="20"/>
        </w:rPr>
      </w:pPr>
      <w:r w:rsidRPr="00150137">
        <w:rPr>
          <w:rFonts w:ascii="Arial" w:hAnsi="Arial" w:cs="Arial"/>
          <w:sz w:val="20"/>
        </w:rPr>
        <w:t xml:space="preserve">Le dichiarazioni devono essere rese anche </w:t>
      </w:r>
      <w:r>
        <w:rPr>
          <w:rFonts w:ascii="Arial" w:hAnsi="Arial" w:cs="Arial"/>
          <w:sz w:val="20"/>
        </w:rPr>
        <w:t>dai</w:t>
      </w:r>
      <w:r w:rsidRPr="00150137">
        <w:rPr>
          <w:rFonts w:ascii="Arial" w:hAnsi="Arial" w:cs="Arial"/>
          <w:sz w:val="20"/>
        </w:rPr>
        <w:t xml:space="preserve"> seguenti soggetti, ai sensi dell’</w:t>
      </w:r>
      <w:hyperlink r:id="rId17" w:history="1">
        <w:r w:rsidRPr="003C09EF">
          <w:rPr>
            <w:rStyle w:val="Collegamentoipertestuale"/>
            <w:rFonts w:ascii="Arial" w:hAnsi="Arial" w:cs="Arial"/>
            <w:sz w:val="20"/>
          </w:rPr>
          <w:t xml:space="preserve">art. 94, comma 3 del </w:t>
        </w:r>
        <w:proofErr w:type="spellStart"/>
        <w:r w:rsidRPr="003C09EF">
          <w:rPr>
            <w:rStyle w:val="Collegamentoipertestuale"/>
            <w:rFonts w:ascii="Arial" w:hAnsi="Arial" w:cs="Arial"/>
            <w:sz w:val="20"/>
          </w:rPr>
          <w:t>D.Lgs.</w:t>
        </w:r>
        <w:proofErr w:type="spellEnd"/>
        <w:r w:rsidRPr="003C09EF">
          <w:rPr>
            <w:rStyle w:val="Collegamentoipertestuale"/>
            <w:rFonts w:ascii="Arial" w:hAnsi="Arial" w:cs="Arial"/>
            <w:sz w:val="20"/>
          </w:rPr>
          <w:t xml:space="preserve"> 36/2023</w:t>
        </w:r>
      </w:hyperlink>
      <w:r w:rsidRPr="00150137">
        <w:rPr>
          <w:rFonts w:ascii="Arial" w:hAnsi="Arial" w:cs="Arial"/>
          <w:sz w:val="20"/>
        </w:rPr>
        <w:t>:</w:t>
      </w:r>
    </w:p>
    <w:p w:rsidR="00D649D2" w:rsidRPr="00150137" w:rsidRDefault="00D649D2" w:rsidP="00D649D2">
      <w:pPr>
        <w:pStyle w:val="NormaleWeb"/>
        <w:rPr>
          <w:rFonts w:ascii="Arial" w:hAnsi="Arial" w:cs="Arial"/>
          <w:color w:val="000000"/>
          <w:sz w:val="20"/>
        </w:rPr>
      </w:pPr>
      <w:r w:rsidRPr="00150137">
        <w:rPr>
          <w:rFonts w:ascii="Arial" w:hAnsi="Arial" w:cs="Arial"/>
          <w:color w:val="000000"/>
          <w:sz w:val="20"/>
        </w:rPr>
        <w:t>a) dell’operatore economico ai sensi e nei termini di cui al </w:t>
      </w:r>
      <w:hyperlink r:id="rId18" w:history="1">
        <w:r w:rsidRPr="00150137">
          <w:rPr>
            <w:rStyle w:val="Collegamentoipertestuale"/>
            <w:rFonts w:ascii="Arial" w:hAnsi="Arial" w:cs="Arial"/>
            <w:sz w:val="20"/>
          </w:rPr>
          <w:t>decreto legislativo 8 giugno 2001, n. 231</w:t>
        </w:r>
      </w:hyperlink>
      <w:r w:rsidRPr="00150137">
        <w:rPr>
          <w:rFonts w:ascii="Arial" w:hAnsi="Arial" w:cs="Arial"/>
          <w:color w:val="000000"/>
          <w:sz w:val="20"/>
        </w:rPr>
        <w:t>;</w:t>
      </w:r>
      <w:r w:rsidRPr="00150137">
        <w:rPr>
          <w:rFonts w:ascii="Arial" w:hAnsi="Arial" w:cs="Arial"/>
          <w:color w:val="000000"/>
          <w:sz w:val="20"/>
        </w:rPr>
        <w:br/>
        <w:t>b) del titolare o del direttore tecnico, se si tratta di impresa individuale;</w:t>
      </w:r>
      <w:r w:rsidRPr="00150137">
        <w:rPr>
          <w:rFonts w:ascii="Arial" w:hAnsi="Arial" w:cs="Arial"/>
          <w:color w:val="000000"/>
          <w:sz w:val="20"/>
        </w:rPr>
        <w:br/>
        <w:t>c) di un socio amministratore o del direttore tecnico, se si tratta di società in nome collettivo;</w:t>
      </w:r>
      <w:r w:rsidRPr="00150137">
        <w:rPr>
          <w:rFonts w:ascii="Arial" w:hAnsi="Arial" w:cs="Arial"/>
          <w:color w:val="000000"/>
          <w:sz w:val="20"/>
        </w:rPr>
        <w:br/>
        <w:t>d) dei soci accomandatari o del direttore tecnico, se si tratta di società in accomandita semplice;</w:t>
      </w:r>
      <w:r w:rsidRPr="00150137">
        <w:rPr>
          <w:rFonts w:ascii="Arial" w:hAnsi="Arial" w:cs="Arial"/>
          <w:color w:val="000000"/>
          <w:sz w:val="20"/>
        </w:rPr>
        <w:br/>
        <w:t>e) dei membri del consiglio di amministrazione cui sia stata conferita la legale rappresentanza, ivi compresi gli institori e i procuratori generali;</w:t>
      </w:r>
      <w:r w:rsidRPr="00150137">
        <w:rPr>
          <w:rFonts w:ascii="Arial" w:hAnsi="Arial" w:cs="Arial"/>
          <w:color w:val="000000"/>
          <w:sz w:val="20"/>
        </w:rPr>
        <w:br/>
        <w:t>f) dei componenti degli organi con poteri di direzione o di vigilanza o dei soggetti muniti di poteri di rappresentanza, di direzione o di controllo;</w:t>
      </w:r>
      <w:r w:rsidRPr="00150137">
        <w:rPr>
          <w:rFonts w:ascii="Arial" w:hAnsi="Arial" w:cs="Arial"/>
          <w:color w:val="000000"/>
          <w:sz w:val="20"/>
        </w:rPr>
        <w:br/>
        <w:t>g) del direttore tecnico o del socio unico;</w:t>
      </w:r>
      <w:r w:rsidRPr="00150137">
        <w:rPr>
          <w:rFonts w:ascii="Arial" w:hAnsi="Arial" w:cs="Arial"/>
          <w:color w:val="000000"/>
          <w:sz w:val="20"/>
        </w:rPr>
        <w:br/>
        <w:t>h) dell’amministratore di fatto nelle ipotesi di cui alle lettere precedenti.</w:t>
      </w:r>
    </w:p>
    <w:p w:rsidR="00D649D2" w:rsidRPr="00150137" w:rsidRDefault="00D649D2" w:rsidP="00D649D2">
      <w:pPr>
        <w:rPr>
          <w:rFonts w:ascii="Arial" w:hAnsi="Arial" w:cs="Arial"/>
          <w:sz w:val="20"/>
          <w:u w:val="single"/>
        </w:rPr>
      </w:pPr>
    </w:p>
    <w:p w:rsidR="00D649D2" w:rsidRPr="00693A8C" w:rsidRDefault="00D649D2" w:rsidP="00D649D2">
      <w:pPr>
        <w:pStyle w:val="Paragrafoelenco"/>
        <w:pageBreakBefore/>
        <w:numPr>
          <w:ilvl w:val="0"/>
          <w:numId w:val="31"/>
        </w:numPr>
        <w:pBdr>
          <w:top w:val="single" w:sz="4" w:space="1" w:color="000000"/>
          <w:left w:val="single" w:sz="4" w:space="4" w:color="000000"/>
          <w:bottom w:val="single" w:sz="4" w:space="1" w:color="000000"/>
          <w:right w:val="single" w:sz="4" w:space="4" w:color="000000"/>
        </w:pBdr>
        <w:autoSpaceDE w:val="0"/>
        <w:autoSpaceDN w:val="0"/>
        <w:adjustRightInd w:val="0"/>
        <w:spacing w:line="240" w:lineRule="auto"/>
        <w:rPr>
          <w:szCs w:val="24"/>
        </w:rPr>
      </w:pPr>
      <w:r w:rsidRPr="00693A8C">
        <w:rPr>
          <w:rFonts w:ascii="Arial" w:hAnsi="Arial" w:cs="Arial"/>
          <w:b/>
          <w:szCs w:val="24"/>
        </w:rPr>
        <w:lastRenderedPageBreak/>
        <w:t>DICHIARAZIONE DI ACCETTAZIONE DEL PATTO DI INTEGRITÀ</w:t>
      </w:r>
    </w:p>
    <w:p w:rsidR="00D649D2" w:rsidRDefault="00D649D2" w:rsidP="00D649D2">
      <w:pPr>
        <w:rPr>
          <w:rFonts w:ascii="Arial" w:hAnsi="Arial" w:cs="Arial"/>
          <w:sz w:val="22"/>
          <w:szCs w:val="22"/>
        </w:rPr>
      </w:pPr>
    </w:p>
    <w:p w:rsidR="00D649D2" w:rsidRDefault="00D649D2" w:rsidP="00D649D2">
      <w:pPr>
        <w:rPr>
          <w:szCs w:val="24"/>
        </w:rPr>
      </w:pPr>
      <w:r>
        <w:rPr>
          <w:rFonts w:ascii="Arial" w:hAnsi="Arial" w:cs="Arial"/>
          <w:sz w:val="22"/>
          <w:szCs w:val="22"/>
        </w:rPr>
        <w:t xml:space="preserve">ai sensi dell’art. 1, comma 17 della legge n. 190/2012 </w:t>
      </w:r>
    </w:p>
    <w:p w:rsidR="00D649D2" w:rsidRDefault="00D649D2" w:rsidP="00D649D2">
      <w:pPr>
        <w:rPr>
          <w:rFonts w:ascii="Arial" w:hAnsi="Arial" w:cs="Arial"/>
          <w:sz w:val="22"/>
          <w:szCs w:val="22"/>
        </w:rPr>
      </w:pPr>
    </w:p>
    <w:p w:rsidR="00D649D2" w:rsidRDefault="00D649D2" w:rsidP="00D649D2">
      <w:pPr>
        <w:jc w:val="center"/>
        <w:rPr>
          <w:szCs w:val="24"/>
        </w:rPr>
      </w:pPr>
      <w:r>
        <w:rPr>
          <w:rFonts w:ascii="Arial" w:hAnsi="Arial" w:cs="Arial"/>
          <w:b/>
          <w:sz w:val="22"/>
          <w:szCs w:val="22"/>
        </w:rPr>
        <w:t>DICHIARA</w:t>
      </w:r>
    </w:p>
    <w:p w:rsidR="00D649D2" w:rsidRDefault="00D649D2" w:rsidP="00D649D2">
      <w:pPr>
        <w:jc w:val="center"/>
        <w:rPr>
          <w:rFonts w:ascii="Arial" w:hAnsi="Arial" w:cs="Arial"/>
          <w:b/>
          <w:sz w:val="22"/>
          <w:szCs w:val="22"/>
        </w:rPr>
      </w:pPr>
    </w:p>
    <w:p w:rsidR="00D649D2" w:rsidRDefault="00D649D2" w:rsidP="00D649D2">
      <w:pPr>
        <w:rPr>
          <w:szCs w:val="24"/>
        </w:rPr>
      </w:pPr>
      <w:r>
        <w:rPr>
          <w:rFonts w:ascii="Arial" w:hAnsi="Arial" w:cs="Arial"/>
          <w:sz w:val="22"/>
          <w:szCs w:val="22"/>
        </w:rPr>
        <w:t xml:space="preserve">di accettare espressamente e senza riserve le condizioni tutte del Patto di integrità che verrà sottoscritto, in esito alla procedura di gara, fra aggiudicatario e la stazione appaltante, in conformità al modello sotto riportato. </w:t>
      </w:r>
    </w:p>
    <w:p w:rsidR="00D649D2" w:rsidRDefault="00D649D2" w:rsidP="00D649D2">
      <w:pPr>
        <w:rPr>
          <w:rFonts w:ascii="Arial" w:hAnsi="Arial" w:cs="Arial"/>
          <w:sz w:val="22"/>
          <w:szCs w:val="22"/>
        </w:rPr>
      </w:pPr>
    </w:p>
    <w:p w:rsidR="00D649D2" w:rsidRDefault="00D649D2" w:rsidP="00D649D2">
      <w:pPr>
        <w:rPr>
          <w:szCs w:val="24"/>
        </w:rPr>
      </w:pPr>
      <w:r>
        <w:rPr>
          <w:rFonts w:ascii="Arial" w:hAnsi="Arial" w:cs="Arial"/>
          <w:sz w:val="22"/>
          <w:szCs w:val="22"/>
        </w:rPr>
        <w:t xml:space="preserve">ART.1 Il presente Patto d’Integrità stabilisce la formale obbligazione della società, ai fini della partecipazione alla gara in oggetto, e la stessa si impegna: </w:t>
      </w:r>
    </w:p>
    <w:p w:rsidR="00D649D2" w:rsidRDefault="00D649D2" w:rsidP="00D649D2">
      <w:pPr>
        <w:rPr>
          <w:szCs w:val="24"/>
        </w:rPr>
      </w:pPr>
      <w:r>
        <w:rPr>
          <w:rFonts w:ascii="Arial" w:hAnsi="Arial" w:cs="Arial"/>
          <w:sz w:val="22"/>
          <w:szCs w:val="22"/>
        </w:rPr>
        <w:t>1.</w:t>
      </w:r>
      <w:r>
        <w:rPr>
          <w:rFonts w:ascii="Arial" w:hAnsi="Arial" w:cs="Arial"/>
          <w:sz w:val="22"/>
          <w:szCs w:val="22"/>
        </w:rPr>
        <w:tab/>
        <w:t xml:space="preserve">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distorcere la relativa corretta esecuzione; </w:t>
      </w:r>
    </w:p>
    <w:p w:rsidR="00D649D2" w:rsidRDefault="00D649D2" w:rsidP="00D649D2">
      <w:pPr>
        <w:rPr>
          <w:szCs w:val="24"/>
        </w:rPr>
      </w:pPr>
      <w:r>
        <w:rPr>
          <w:rFonts w:ascii="Arial" w:hAnsi="Arial" w:cs="Arial"/>
          <w:sz w:val="22"/>
          <w:szCs w:val="22"/>
        </w:rPr>
        <w:t>2.</w:t>
      </w:r>
      <w:r>
        <w:rPr>
          <w:rFonts w:ascii="Arial" w:hAnsi="Arial" w:cs="Arial"/>
          <w:sz w:val="22"/>
          <w:szCs w:val="22"/>
        </w:rPr>
        <w:tab/>
        <w:t xml:space="preserve">a segnalare alla stazione appaltante qualsiasi tentativo di turbativa, irregolarità o distorsione nelle fasi di svolgimento della gara e/o durante l’esecuzione dei contratti da parte di ogni interessato o addetto o chiunque possa influenzare le decisioni relative alla gara in oggetto; </w:t>
      </w:r>
    </w:p>
    <w:p w:rsidR="00D649D2" w:rsidRDefault="00D649D2" w:rsidP="00D649D2">
      <w:pPr>
        <w:rPr>
          <w:szCs w:val="24"/>
        </w:rPr>
      </w:pPr>
      <w:r>
        <w:rPr>
          <w:rFonts w:ascii="Arial" w:hAnsi="Arial" w:cs="Arial"/>
          <w:sz w:val="22"/>
          <w:szCs w:val="22"/>
        </w:rPr>
        <w:t>3.</w:t>
      </w:r>
      <w:r>
        <w:rPr>
          <w:rFonts w:ascii="Arial" w:hAnsi="Arial" w:cs="Arial"/>
          <w:sz w:val="22"/>
          <w:szCs w:val="22"/>
        </w:rPr>
        <w:tab/>
        <w:t xml:space="preserve">ad assicurare di non trovarsi in situazioni di controllo o di collegamento (formale e/o sostanziale) con altri concorrenti e che non si è accordata e non si accorderà con altri partecipanti alla procedura di gara; </w:t>
      </w:r>
    </w:p>
    <w:p w:rsidR="00D649D2" w:rsidRDefault="00D649D2" w:rsidP="00D649D2">
      <w:pPr>
        <w:rPr>
          <w:szCs w:val="24"/>
        </w:rPr>
      </w:pPr>
      <w:r>
        <w:rPr>
          <w:rFonts w:ascii="Arial" w:hAnsi="Arial" w:cs="Arial"/>
          <w:sz w:val="22"/>
          <w:szCs w:val="22"/>
        </w:rPr>
        <w:t>4.</w:t>
      </w:r>
      <w:r>
        <w:rPr>
          <w:rFonts w:ascii="Arial" w:hAnsi="Arial" w:cs="Arial"/>
          <w:sz w:val="22"/>
          <w:szCs w:val="22"/>
        </w:rPr>
        <w:tab/>
        <w:t xml:space="preserve">ad informare puntualmente tutto il personale di cui si avvale del presente Patto d’integrità e degli obblighi in esso contenuti; </w:t>
      </w:r>
    </w:p>
    <w:p w:rsidR="00D649D2" w:rsidRDefault="00D649D2" w:rsidP="00D649D2">
      <w:pPr>
        <w:rPr>
          <w:szCs w:val="24"/>
        </w:rPr>
      </w:pPr>
      <w:r>
        <w:rPr>
          <w:rFonts w:ascii="Arial" w:hAnsi="Arial" w:cs="Arial"/>
          <w:sz w:val="22"/>
          <w:szCs w:val="22"/>
        </w:rPr>
        <w:t>5.</w:t>
      </w:r>
      <w:r>
        <w:rPr>
          <w:rFonts w:ascii="Arial" w:hAnsi="Arial" w:cs="Arial"/>
          <w:sz w:val="22"/>
          <w:szCs w:val="22"/>
        </w:rPr>
        <w:tab/>
        <w:t xml:space="preserve">a vigilare affinché gli impegni sopra indicati siano osservati da tutti i collaboratori e dipendenti nell’esercizio dei compiti loro assegnati; </w:t>
      </w:r>
    </w:p>
    <w:p w:rsidR="00D649D2" w:rsidRDefault="00D649D2" w:rsidP="00D649D2">
      <w:pPr>
        <w:rPr>
          <w:szCs w:val="24"/>
        </w:rPr>
      </w:pPr>
      <w:r>
        <w:rPr>
          <w:rFonts w:ascii="Arial" w:hAnsi="Arial" w:cs="Arial"/>
          <w:sz w:val="22"/>
          <w:szCs w:val="22"/>
        </w:rPr>
        <w:t>6.</w:t>
      </w:r>
      <w:r>
        <w:rPr>
          <w:rFonts w:ascii="Arial" w:hAnsi="Arial" w:cs="Arial"/>
          <w:sz w:val="22"/>
          <w:szCs w:val="22"/>
        </w:rPr>
        <w:tab/>
        <w:t xml:space="preserve">a denunciare alla Pubblica Autorità competente ogni irregolarità o distorsione di cui sia venuta a conoscenza per quanto attiene l’attività di cui all’oggetto della procedura in parola. </w:t>
      </w:r>
    </w:p>
    <w:p w:rsidR="00D649D2" w:rsidRDefault="00D649D2" w:rsidP="00D649D2">
      <w:pPr>
        <w:rPr>
          <w:rFonts w:ascii="Arial" w:hAnsi="Arial" w:cs="Arial"/>
          <w:sz w:val="22"/>
          <w:szCs w:val="22"/>
        </w:rPr>
      </w:pPr>
    </w:p>
    <w:p w:rsidR="00D649D2" w:rsidRDefault="00D649D2" w:rsidP="00D649D2">
      <w:pPr>
        <w:rPr>
          <w:szCs w:val="24"/>
        </w:rPr>
      </w:pPr>
      <w:r>
        <w:rPr>
          <w:rFonts w:ascii="Arial" w:hAnsi="Arial" w:cs="Arial"/>
          <w:sz w:val="22"/>
          <w:szCs w:val="22"/>
        </w:rPr>
        <w:t xml:space="preserve">ART.2 L’aggiudicatario, sin d’ora, accetta che nel caso di mancato rispetto degli impegni anticorruzione assunti con il presente Patto d’integrità, comunque accertato dalla stazione appaltante, dovranno essere applicate le sanzioni della esclusione dalla gara o della risoluzione del contratto. </w:t>
      </w:r>
    </w:p>
    <w:p w:rsidR="00D649D2" w:rsidRDefault="00D649D2" w:rsidP="00D649D2">
      <w:pPr>
        <w:rPr>
          <w:rFonts w:ascii="Arial" w:hAnsi="Arial" w:cs="Arial"/>
          <w:sz w:val="22"/>
          <w:szCs w:val="22"/>
        </w:rPr>
      </w:pPr>
    </w:p>
    <w:p w:rsidR="00D649D2" w:rsidRDefault="00D649D2" w:rsidP="00D649D2">
      <w:pPr>
        <w:rPr>
          <w:szCs w:val="24"/>
        </w:rPr>
      </w:pPr>
      <w:r>
        <w:rPr>
          <w:rFonts w:ascii="Arial" w:hAnsi="Arial" w:cs="Arial"/>
          <w:sz w:val="22"/>
          <w:szCs w:val="22"/>
        </w:rPr>
        <w:t xml:space="preserve">ART.3 Il contenuto del Patto d’integrità resterà in vigore sino alla completa esecuzione del contratto, compreso l’eventuale collaudo. Il presente Patto dovrà essere richiamato dal contratto quale allegato allo stesso onde formarne parte integrante, sostanziale e pattizia. </w:t>
      </w:r>
    </w:p>
    <w:p w:rsidR="00D649D2" w:rsidRDefault="00D649D2" w:rsidP="00D649D2">
      <w:pPr>
        <w:rPr>
          <w:rFonts w:ascii="Arial" w:hAnsi="Arial" w:cs="Arial"/>
          <w:sz w:val="22"/>
          <w:szCs w:val="22"/>
        </w:rPr>
      </w:pPr>
    </w:p>
    <w:p w:rsidR="00D649D2" w:rsidRDefault="00D649D2" w:rsidP="00D649D2">
      <w:pPr>
        <w:rPr>
          <w:szCs w:val="24"/>
        </w:rPr>
      </w:pPr>
      <w:r>
        <w:rPr>
          <w:rFonts w:ascii="Arial" w:hAnsi="Arial" w:cs="Arial"/>
          <w:sz w:val="22"/>
          <w:szCs w:val="22"/>
        </w:rPr>
        <w:t xml:space="preserve">ART.4 Il presente Patto deve essere obbligatoriamente sottoscritto in calce ed in ogni sua pagina, dal legale rappresentante della società partecipante ovvero, in caso di consorzi o raggruppamenti temporanei di imprese, dal rappresentante degli stessi e deve essere presentato unitamente all'offerta. </w:t>
      </w:r>
    </w:p>
    <w:p w:rsidR="00D649D2" w:rsidRDefault="00D649D2" w:rsidP="00D649D2">
      <w:pPr>
        <w:rPr>
          <w:rFonts w:ascii="Arial" w:hAnsi="Arial" w:cs="Arial"/>
          <w:sz w:val="22"/>
          <w:szCs w:val="22"/>
        </w:rPr>
      </w:pPr>
    </w:p>
    <w:p w:rsidR="00D649D2" w:rsidRDefault="00D649D2" w:rsidP="00D649D2">
      <w:pPr>
        <w:rPr>
          <w:rFonts w:ascii="Arial" w:hAnsi="Arial" w:cs="Arial"/>
          <w:sz w:val="22"/>
          <w:szCs w:val="22"/>
        </w:rPr>
      </w:pPr>
      <w:r>
        <w:rPr>
          <w:rFonts w:ascii="Arial" w:hAnsi="Arial" w:cs="Arial"/>
          <w:sz w:val="22"/>
          <w:szCs w:val="22"/>
        </w:rPr>
        <w:t xml:space="preserve">La mancata consegna di tale Patto debitamente sottoscritto comporterà l'esclusione dal procedimento. </w:t>
      </w:r>
    </w:p>
    <w:p w:rsidR="00212EB6" w:rsidRDefault="00212EB6" w:rsidP="00D649D2">
      <w:pPr>
        <w:rPr>
          <w:szCs w:val="24"/>
        </w:rPr>
      </w:pPr>
    </w:p>
    <w:p w:rsidR="00D649D2" w:rsidRDefault="00D649D2" w:rsidP="00D649D2">
      <w:pPr>
        <w:rPr>
          <w:rFonts w:ascii="Arial" w:hAnsi="Arial" w:cs="Arial"/>
          <w:sz w:val="22"/>
          <w:szCs w:val="22"/>
        </w:rPr>
      </w:pPr>
    </w:p>
    <w:p w:rsidR="00D649D2" w:rsidRPr="004362B7" w:rsidRDefault="00D649D2" w:rsidP="00D649D2">
      <w:pPr>
        <w:spacing w:before="120"/>
        <w:ind w:left="5671" w:right="-170"/>
        <w:rPr>
          <w:szCs w:val="24"/>
        </w:rPr>
      </w:pPr>
      <w:r w:rsidRPr="004362B7">
        <w:rPr>
          <w:rFonts w:ascii="Arial" w:hAnsi="Arial" w:cs="Arial"/>
          <w:sz w:val="22"/>
          <w:szCs w:val="22"/>
        </w:rPr>
        <w:t>_________________________________</w:t>
      </w:r>
    </w:p>
    <w:p w:rsidR="00D649D2" w:rsidRPr="0081468B" w:rsidRDefault="00D649D2" w:rsidP="00D649D2">
      <w:pPr>
        <w:spacing w:before="120"/>
        <w:ind w:left="5664" w:right="-170" w:firstLine="708"/>
        <w:rPr>
          <w:szCs w:val="24"/>
        </w:rPr>
      </w:pPr>
      <w:r w:rsidRPr="004362B7">
        <w:rPr>
          <w:rFonts w:ascii="Arial" w:hAnsi="Arial" w:cs="Arial"/>
          <w:sz w:val="22"/>
          <w:szCs w:val="22"/>
        </w:rPr>
        <w:t>(Firma del dichiarante)</w:t>
      </w:r>
    </w:p>
    <w:p w:rsidR="00D649D2" w:rsidRDefault="00D649D2" w:rsidP="00D649D2">
      <w:pPr>
        <w:rPr>
          <w:rFonts w:ascii="Arial" w:hAnsi="Arial" w:cs="Arial"/>
          <w:sz w:val="22"/>
          <w:szCs w:val="22"/>
        </w:rPr>
      </w:pPr>
    </w:p>
    <w:p w:rsidR="00140666" w:rsidRDefault="00140666" w:rsidP="00D649D2">
      <w:pPr>
        <w:rPr>
          <w:rFonts w:ascii="Arial" w:hAnsi="Arial" w:cs="Arial"/>
          <w:sz w:val="22"/>
          <w:szCs w:val="22"/>
        </w:rPr>
      </w:pPr>
    </w:p>
    <w:p w:rsidR="00140666" w:rsidRDefault="00140666" w:rsidP="00D649D2">
      <w:pPr>
        <w:rPr>
          <w:rFonts w:ascii="Arial" w:hAnsi="Arial" w:cs="Arial"/>
          <w:sz w:val="22"/>
          <w:szCs w:val="22"/>
        </w:rPr>
      </w:pPr>
    </w:p>
    <w:p w:rsidR="00140666" w:rsidRDefault="00140666" w:rsidP="00D649D2">
      <w:pPr>
        <w:rPr>
          <w:rFonts w:ascii="Arial" w:hAnsi="Arial" w:cs="Arial"/>
          <w:sz w:val="22"/>
          <w:szCs w:val="22"/>
        </w:rPr>
      </w:pPr>
    </w:p>
    <w:p w:rsidR="00140666" w:rsidRDefault="00140666" w:rsidP="00D649D2">
      <w:pPr>
        <w:rPr>
          <w:rFonts w:ascii="Arial" w:hAnsi="Arial" w:cs="Arial"/>
          <w:sz w:val="22"/>
          <w:szCs w:val="22"/>
        </w:rPr>
      </w:pPr>
    </w:p>
    <w:p w:rsidR="00140666" w:rsidRDefault="00140666" w:rsidP="00D649D2">
      <w:pPr>
        <w:rPr>
          <w:rFonts w:ascii="Arial" w:hAnsi="Arial" w:cs="Arial"/>
          <w:sz w:val="22"/>
          <w:szCs w:val="22"/>
        </w:rPr>
      </w:pPr>
    </w:p>
    <w:p w:rsidR="00140666" w:rsidRDefault="00140666" w:rsidP="00D649D2">
      <w:pPr>
        <w:rPr>
          <w:rFonts w:ascii="Arial" w:hAnsi="Arial" w:cs="Arial"/>
          <w:sz w:val="22"/>
          <w:szCs w:val="22"/>
        </w:rPr>
      </w:pPr>
    </w:p>
    <w:p w:rsidR="00140666" w:rsidRDefault="00140666" w:rsidP="00D649D2">
      <w:pPr>
        <w:rPr>
          <w:rFonts w:ascii="Arial" w:hAnsi="Arial" w:cs="Arial"/>
          <w:sz w:val="22"/>
          <w:szCs w:val="22"/>
        </w:rPr>
      </w:pPr>
    </w:p>
    <w:p w:rsidR="00140666" w:rsidRDefault="00140666" w:rsidP="00D649D2">
      <w:pPr>
        <w:rPr>
          <w:rFonts w:ascii="Arial" w:hAnsi="Arial" w:cs="Arial"/>
          <w:sz w:val="22"/>
          <w:szCs w:val="22"/>
        </w:rPr>
      </w:pPr>
    </w:p>
    <w:p w:rsidR="00140666" w:rsidRDefault="00140666" w:rsidP="00D649D2">
      <w:pPr>
        <w:rPr>
          <w:rFonts w:ascii="Arial" w:hAnsi="Arial" w:cs="Arial"/>
          <w:sz w:val="22"/>
          <w:szCs w:val="22"/>
        </w:rPr>
      </w:pPr>
    </w:p>
    <w:p w:rsidR="00140666" w:rsidRPr="00140666" w:rsidRDefault="00140666" w:rsidP="00140666">
      <w:pPr>
        <w:pStyle w:val="Paragrafoelenco"/>
        <w:pageBreakBefore/>
        <w:numPr>
          <w:ilvl w:val="0"/>
          <w:numId w:val="31"/>
        </w:numPr>
        <w:pBdr>
          <w:top w:val="single" w:sz="4" w:space="1" w:color="000000"/>
          <w:left w:val="single" w:sz="4" w:space="4" w:color="000000"/>
          <w:bottom w:val="single" w:sz="4" w:space="1" w:color="000000"/>
          <w:right w:val="single" w:sz="4" w:space="4" w:color="000000"/>
        </w:pBdr>
        <w:autoSpaceDE w:val="0"/>
        <w:autoSpaceDN w:val="0"/>
        <w:adjustRightInd w:val="0"/>
        <w:spacing w:line="240" w:lineRule="auto"/>
        <w:rPr>
          <w:b/>
          <w:szCs w:val="24"/>
        </w:rPr>
      </w:pPr>
      <w:r w:rsidRPr="00140666">
        <w:rPr>
          <w:b/>
          <w:szCs w:val="24"/>
        </w:rPr>
        <w:lastRenderedPageBreak/>
        <w:t>DICHIARAZIONE IN MATERIA DI DISABILITA’</w:t>
      </w:r>
    </w:p>
    <w:p w:rsidR="00140666" w:rsidRDefault="00140666" w:rsidP="00D649D2">
      <w:pPr>
        <w:rPr>
          <w:rFonts w:ascii="Arial" w:hAnsi="Arial" w:cs="Arial"/>
          <w:sz w:val="22"/>
          <w:szCs w:val="22"/>
        </w:rPr>
      </w:pPr>
    </w:p>
    <w:p w:rsidR="00140666" w:rsidRPr="00140666" w:rsidRDefault="00140666" w:rsidP="00140666">
      <w:pPr>
        <w:pStyle w:val="Paragrafoelenco"/>
        <w:numPr>
          <w:ilvl w:val="0"/>
          <w:numId w:val="32"/>
        </w:numPr>
        <w:spacing w:line="240" w:lineRule="auto"/>
        <w:rPr>
          <w:rFonts w:ascii="Arial" w:hAnsi="Arial" w:cs="Arial"/>
          <w:i/>
          <w:sz w:val="22"/>
          <w:szCs w:val="22"/>
        </w:rPr>
      </w:pPr>
      <w:r w:rsidRPr="00140666">
        <w:rPr>
          <w:rFonts w:ascii="Arial" w:hAnsi="Arial" w:cs="Arial"/>
          <w:i/>
          <w:sz w:val="22"/>
          <w:szCs w:val="22"/>
        </w:rPr>
        <w:t>DI NON ESSERE tenuti al rispetto delle norme che disciplinano il diritto al lavoro dei disabili di cui all’art. 17 Legge 68/99, avendo alle dipendenze un numero di lavoratori inferiore a quindici.</w:t>
      </w:r>
    </w:p>
    <w:p w:rsidR="00140666" w:rsidRPr="00140666" w:rsidRDefault="00140666" w:rsidP="00140666">
      <w:pPr>
        <w:rPr>
          <w:rFonts w:ascii="Arial" w:hAnsi="Arial" w:cs="Arial"/>
          <w:i/>
          <w:sz w:val="22"/>
          <w:szCs w:val="22"/>
        </w:rPr>
      </w:pPr>
    </w:p>
    <w:p w:rsidR="00140666" w:rsidRPr="00140666" w:rsidRDefault="00140666" w:rsidP="00140666">
      <w:pPr>
        <w:pStyle w:val="Paragrafoelenco"/>
        <w:numPr>
          <w:ilvl w:val="0"/>
          <w:numId w:val="32"/>
        </w:numPr>
        <w:spacing w:line="240" w:lineRule="auto"/>
        <w:rPr>
          <w:rFonts w:ascii="Arial" w:hAnsi="Arial" w:cs="Arial"/>
          <w:i/>
          <w:sz w:val="22"/>
          <w:szCs w:val="22"/>
        </w:rPr>
      </w:pPr>
      <w:r w:rsidRPr="00140666">
        <w:rPr>
          <w:rFonts w:ascii="Arial" w:hAnsi="Arial" w:cs="Arial"/>
          <w:i/>
          <w:sz w:val="22"/>
          <w:szCs w:val="22"/>
        </w:rPr>
        <w:t>DI ESSERE tenuti al rispetto delle norme che disciplinano il diritto al lavoro dei disabili di cui all’art. 17 Legge 68/99, avendo alle dipendenze un numero di lavoratori superiore a quindici.</w:t>
      </w:r>
    </w:p>
    <w:p w:rsidR="00140666" w:rsidRPr="00140666" w:rsidRDefault="00140666" w:rsidP="00140666">
      <w:pPr>
        <w:ind w:left="708"/>
        <w:rPr>
          <w:rFonts w:ascii="Arial" w:hAnsi="Arial" w:cs="Arial"/>
          <w:i/>
          <w:sz w:val="22"/>
          <w:szCs w:val="22"/>
        </w:rPr>
      </w:pPr>
      <w:r w:rsidRPr="00140666">
        <w:rPr>
          <w:rFonts w:ascii="Arial" w:hAnsi="Arial" w:cs="Arial"/>
          <w:i/>
          <w:sz w:val="22"/>
          <w:szCs w:val="22"/>
        </w:rPr>
        <w:t>In relazione a ciò allega dichiarazione sulla attale situazione occupazionale attestante il rispetto della normativa di riferimento</w:t>
      </w:r>
    </w:p>
    <w:p w:rsidR="00140666" w:rsidRDefault="00140666" w:rsidP="00140666">
      <w:pPr>
        <w:rPr>
          <w:rFonts w:ascii="Arial" w:hAnsi="Arial" w:cs="Arial"/>
          <w:i/>
          <w:sz w:val="22"/>
          <w:szCs w:val="22"/>
        </w:rPr>
      </w:pPr>
    </w:p>
    <w:p w:rsidR="00140666" w:rsidRDefault="00140666" w:rsidP="00140666">
      <w:pPr>
        <w:rPr>
          <w:rFonts w:ascii="Arial" w:hAnsi="Arial" w:cs="Arial"/>
          <w:i/>
          <w:sz w:val="22"/>
          <w:szCs w:val="22"/>
        </w:rPr>
      </w:pPr>
    </w:p>
    <w:p w:rsidR="00BF0305" w:rsidRPr="00140666" w:rsidRDefault="00BF0305" w:rsidP="00140666">
      <w:pPr>
        <w:rPr>
          <w:rFonts w:ascii="Arial" w:hAnsi="Arial" w:cs="Arial"/>
          <w:i/>
          <w:sz w:val="22"/>
          <w:szCs w:val="22"/>
        </w:rPr>
      </w:pPr>
    </w:p>
    <w:p w:rsidR="00140666" w:rsidRPr="00140666" w:rsidRDefault="00140666" w:rsidP="00140666">
      <w:pPr>
        <w:pStyle w:val="Paragrafoelenco"/>
        <w:numPr>
          <w:ilvl w:val="0"/>
          <w:numId w:val="31"/>
        </w:numPr>
        <w:pBdr>
          <w:top w:val="single" w:sz="4" w:space="1" w:color="auto"/>
          <w:left w:val="single" w:sz="4" w:space="4" w:color="auto"/>
          <w:bottom w:val="single" w:sz="4" w:space="1" w:color="auto"/>
          <w:right w:val="single" w:sz="4" w:space="4" w:color="auto"/>
        </w:pBdr>
        <w:spacing w:line="240" w:lineRule="auto"/>
        <w:rPr>
          <w:b/>
          <w:szCs w:val="24"/>
        </w:rPr>
      </w:pPr>
      <w:r w:rsidRPr="00140666">
        <w:rPr>
          <w:b/>
          <w:szCs w:val="24"/>
        </w:rPr>
        <w:t>DICHIARAZIONE SITUAZIONE OCCUPAZIONALE</w:t>
      </w:r>
    </w:p>
    <w:p w:rsidR="00140666" w:rsidRDefault="00140666" w:rsidP="00D649D2">
      <w:pPr>
        <w:rPr>
          <w:rFonts w:ascii="Arial" w:hAnsi="Arial" w:cs="Arial"/>
          <w:sz w:val="22"/>
          <w:szCs w:val="22"/>
        </w:rPr>
      </w:pPr>
    </w:p>
    <w:p w:rsidR="00140666" w:rsidRPr="00140666" w:rsidRDefault="00140666" w:rsidP="00140666">
      <w:pPr>
        <w:pStyle w:val="NormaleWeb"/>
        <w:spacing w:before="0" w:after="0" w:line="273" w:lineRule="auto"/>
        <w:rPr>
          <w:rFonts w:ascii="Arial" w:hAnsi="Arial" w:cs="Arial"/>
          <w:i/>
          <w:sz w:val="22"/>
          <w:szCs w:val="22"/>
          <w:lang w:eastAsia="ar-SA"/>
        </w:rPr>
      </w:pPr>
    </w:p>
    <w:p w:rsidR="00140666" w:rsidRPr="00140666" w:rsidRDefault="00140666" w:rsidP="00140666">
      <w:pPr>
        <w:pStyle w:val="NormaleWeb"/>
        <w:numPr>
          <w:ilvl w:val="0"/>
          <w:numId w:val="34"/>
        </w:numPr>
        <w:spacing w:before="0" w:after="0" w:line="273" w:lineRule="auto"/>
        <w:rPr>
          <w:rFonts w:ascii="Arial" w:hAnsi="Arial" w:cs="Arial"/>
          <w:i/>
          <w:sz w:val="22"/>
          <w:szCs w:val="22"/>
          <w:lang w:eastAsia="ar-SA"/>
        </w:rPr>
      </w:pPr>
      <w:r w:rsidRPr="00140666">
        <w:rPr>
          <w:rFonts w:ascii="Arial" w:hAnsi="Arial" w:cs="Arial"/>
          <w:i/>
          <w:sz w:val="22"/>
          <w:szCs w:val="22"/>
          <w:lang w:eastAsia="ar-SA"/>
        </w:rPr>
        <w:t>di non essere soggetto alla redazione del rapporto di cui all’articolo 46 della legge 198/2006 in quanto sono occupati meno di 15 dipendenti</w:t>
      </w:r>
    </w:p>
    <w:p w:rsidR="00140666" w:rsidRPr="00140666" w:rsidRDefault="00140666" w:rsidP="00140666">
      <w:pPr>
        <w:pStyle w:val="NormaleWeb"/>
        <w:spacing w:before="0" w:after="0" w:line="273" w:lineRule="auto"/>
        <w:ind w:left="720"/>
        <w:rPr>
          <w:rFonts w:ascii="Arial" w:hAnsi="Arial" w:cs="Arial"/>
          <w:i/>
          <w:sz w:val="22"/>
          <w:szCs w:val="22"/>
          <w:lang w:eastAsia="ar-SA"/>
        </w:rPr>
      </w:pPr>
    </w:p>
    <w:p w:rsidR="00140666" w:rsidRPr="00140666" w:rsidRDefault="00140666" w:rsidP="00140666">
      <w:pPr>
        <w:pStyle w:val="NormaleWeb"/>
        <w:numPr>
          <w:ilvl w:val="0"/>
          <w:numId w:val="34"/>
        </w:numPr>
        <w:spacing w:before="0" w:after="0" w:line="273" w:lineRule="auto"/>
        <w:rPr>
          <w:rFonts w:ascii="Arial" w:hAnsi="Arial" w:cs="Arial"/>
          <w:i/>
          <w:sz w:val="22"/>
          <w:szCs w:val="22"/>
          <w:lang w:eastAsia="ar-SA"/>
        </w:rPr>
      </w:pPr>
      <w:r w:rsidRPr="00140666">
        <w:rPr>
          <w:rFonts w:ascii="Arial" w:hAnsi="Arial" w:cs="Arial"/>
          <w:i/>
          <w:sz w:val="22"/>
          <w:szCs w:val="22"/>
          <w:lang w:eastAsia="ar-SA"/>
        </w:rPr>
        <w:t>di non essere soggetti alla redazione del rapporto di cui all’articolo 46 della legge 198/2006 avendo più di 14 ma meno di 50 dipendenti e, pertanto, di impegnarsi a produrre entro 6 mesi dal contratto una relazione dettagliata sullo stato occupazionale, ai sensi dell’art. 47 comma 3 della legge 108/2021</w:t>
      </w:r>
    </w:p>
    <w:p w:rsidR="00140666" w:rsidRPr="00140666" w:rsidRDefault="00140666" w:rsidP="00140666">
      <w:pPr>
        <w:pStyle w:val="NormaleWeb"/>
        <w:spacing w:before="0" w:after="0" w:line="273" w:lineRule="auto"/>
        <w:rPr>
          <w:rFonts w:ascii="Arial" w:hAnsi="Arial" w:cs="Arial"/>
          <w:i/>
          <w:sz w:val="22"/>
          <w:szCs w:val="22"/>
          <w:lang w:eastAsia="ar-SA"/>
        </w:rPr>
      </w:pPr>
    </w:p>
    <w:p w:rsidR="00140666" w:rsidRPr="00140666" w:rsidRDefault="00140666" w:rsidP="00140666">
      <w:pPr>
        <w:pStyle w:val="NormaleWeb"/>
        <w:numPr>
          <w:ilvl w:val="0"/>
          <w:numId w:val="34"/>
        </w:numPr>
        <w:spacing w:before="0" w:after="0" w:line="273" w:lineRule="auto"/>
        <w:rPr>
          <w:rFonts w:ascii="Arial" w:hAnsi="Arial" w:cs="Arial"/>
          <w:i/>
          <w:sz w:val="22"/>
          <w:szCs w:val="22"/>
          <w:lang w:eastAsia="ar-SA"/>
        </w:rPr>
      </w:pPr>
      <w:r w:rsidRPr="00140666">
        <w:rPr>
          <w:rFonts w:ascii="Arial" w:hAnsi="Arial" w:cs="Arial"/>
          <w:i/>
          <w:sz w:val="22"/>
          <w:szCs w:val="22"/>
          <w:lang w:eastAsia="ar-SA"/>
        </w:rPr>
        <w:t>si allega copia dell’ultimo rapporto redatto ai sensi dell’articolo 46 della legge 198/2006 con attestazione della sua conformità a quello trasmesso alle rappresentanze sindacali e ai consiglieri delle pari opportunità.</w:t>
      </w:r>
    </w:p>
    <w:p w:rsidR="00140666" w:rsidRPr="00140666" w:rsidRDefault="00140666" w:rsidP="00140666">
      <w:pPr>
        <w:pStyle w:val="NormaleWeb"/>
        <w:spacing w:before="0" w:after="0" w:line="273" w:lineRule="auto"/>
        <w:rPr>
          <w:rFonts w:ascii="Arial" w:hAnsi="Arial" w:cs="Arial"/>
          <w:i/>
          <w:sz w:val="22"/>
          <w:szCs w:val="22"/>
          <w:lang w:eastAsia="ar-SA"/>
        </w:rPr>
      </w:pPr>
    </w:p>
    <w:p w:rsidR="00140666" w:rsidRDefault="00140666" w:rsidP="00140666">
      <w:pPr>
        <w:jc w:val="center"/>
        <w:rPr>
          <w:rFonts w:ascii="Arial" w:hAnsi="Arial" w:cs="Arial"/>
          <w:i/>
          <w:sz w:val="18"/>
          <w:szCs w:val="22"/>
        </w:rPr>
      </w:pPr>
      <w:r w:rsidRPr="00BF0305">
        <w:rPr>
          <w:rFonts w:ascii="Arial" w:hAnsi="Arial" w:cs="Arial"/>
          <w:i/>
          <w:sz w:val="18"/>
          <w:szCs w:val="22"/>
        </w:rPr>
        <w:t>(barrare la casella corrispondente alla situazione occupazionale)</w:t>
      </w:r>
    </w:p>
    <w:p w:rsidR="00BF0305" w:rsidRPr="00BF0305" w:rsidRDefault="00BF0305" w:rsidP="00140666">
      <w:pPr>
        <w:jc w:val="center"/>
        <w:rPr>
          <w:rFonts w:ascii="Arial" w:hAnsi="Arial" w:cs="Arial"/>
          <w:i/>
          <w:sz w:val="18"/>
          <w:szCs w:val="22"/>
        </w:rPr>
      </w:pPr>
    </w:p>
    <w:p w:rsidR="00140666" w:rsidRDefault="00140666" w:rsidP="00D649D2">
      <w:pPr>
        <w:rPr>
          <w:rFonts w:ascii="Arial" w:hAnsi="Arial" w:cs="Arial"/>
          <w:i/>
          <w:sz w:val="22"/>
          <w:szCs w:val="22"/>
        </w:rPr>
      </w:pPr>
    </w:p>
    <w:p w:rsidR="00BF0305" w:rsidRDefault="00BF0305" w:rsidP="00D649D2">
      <w:pPr>
        <w:rPr>
          <w:rFonts w:ascii="Arial" w:hAnsi="Arial" w:cs="Arial"/>
          <w:i/>
          <w:sz w:val="22"/>
          <w:szCs w:val="22"/>
        </w:rPr>
      </w:pPr>
    </w:p>
    <w:p w:rsidR="00BF0305" w:rsidRPr="00BF0305" w:rsidRDefault="00BF0305" w:rsidP="00BF0305">
      <w:pPr>
        <w:pStyle w:val="Paragrafoelenco"/>
        <w:numPr>
          <w:ilvl w:val="0"/>
          <w:numId w:val="31"/>
        </w:numPr>
        <w:pBdr>
          <w:top w:val="single" w:sz="4" w:space="1" w:color="auto"/>
          <w:left w:val="single" w:sz="4" w:space="4" w:color="auto"/>
          <w:bottom w:val="single" w:sz="4" w:space="1" w:color="auto"/>
          <w:right w:val="single" w:sz="4" w:space="4" w:color="auto"/>
        </w:pBdr>
        <w:rPr>
          <w:b/>
          <w:szCs w:val="24"/>
        </w:rPr>
      </w:pPr>
      <w:r w:rsidRPr="00BF0305">
        <w:rPr>
          <w:b/>
          <w:szCs w:val="24"/>
        </w:rPr>
        <w:t>DICHIARAZIONE IN MERITO AL TITOLARE EFFETTIVO</w:t>
      </w:r>
    </w:p>
    <w:p w:rsidR="00BF0305" w:rsidRDefault="00BF0305" w:rsidP="00D649D2">
      <w:pPr>
        <w:rPr>
          <w:rFonts w:ascii="Arial" w:hAnsi="Arial" w:cs="Arial"/>
          <w:i/>
          <w:sz w:val="22"/>
          <w:szCs w:val="22"/>
        </w:rPr>
      </w:pPr>
    </w:p>
    <w:p w:rsidR="00BF0305" w:rsidRPr="00BF0305" w:rsidRDefault="00BF0305" w:rsidP="00BF0305">
      <w:pPr>
        <w:ind w:left="142"/>
        <w:rPr>
          <w:rFonts w:ascii="Arial" w:hAnsi="Arial" w:cs="Arial"/>
          <w:sz w:val="22"/>
          <w:szCs w:val="22"/>
        </w:rPr>
      </w:pPr>
      <w:r w:rsidRPr="00BF0305">
        <w:rPr>
          <w:rFonts w:ascii="Arial" w:hAnsi="Arial" w:cs="Arial"/>
          <w:sz w:val="22"/>
          <w:szCs w:val="22"/>
        </w:rPr>
        <w:t xml:space="preserve">Che il titolare effettivo è il sig.: _______________________________ </w:t>
      </w:r>
    </w:p>
    <w:p w:rsidR="00BF0305" w:rsidRPr="00BF0305" w:rsidRDefault="00BF0305" w:rsidP="00BF0305">
      <w:pPr>
        <w:ind w:left="142"/>
        <w:rPr>
          <w:rFonts w:ascii="Arial" w:hAnsi="Arial" w:cs="Arial"/>
          <w:sz w:val="22"/>
          <w:szCs w:val="22"/>
        </w:rPr>
      </w:pPr>
    </w:p>
    <w:p w:rsidR="00BF0305" w:rsidRPr="00BF0305" w:rsidRDefault="00BF0305" w:rsidP="00BF0305">
      <w:pPr>
        <w:ind w:left="142"/>
        <w:rPr>
          <w:rFonts w:ascii="Arial" w:hAnsi="Arial" w:cs="Arial"/>
          <w:sz w:val="22"/>
          <w:szCs w:val="22"/>
        </w:rPr>
      </w:pPr>
      <w:r w:rsidRPr="00BF0305">
        <w:rPr>
          <w:rFonts w:ascii="Arial" w:hAnsi="Arial" w:cs="Arial"/>
          <w:sz w:val="22"/>
          <w:szCs w:val="22"/>
        </w:rPr>
        <w:t>nato a__________________ Il ____________ C.F.: __________________________</w:t>
      </w:r>
    </w:p>
    <w:p w:rsidR="00BF0305" w:rsidRPr="00BF0305" w:rsidRDefault="00BF0305" w:rsidP="00BF0305">
      <w:pPr>
        <w:ind w:left="142"/>
        <w:rPr>
          <w:rFonts w:ascii="Arial" w:hAnsi="Arial" w:cs="Arial"/>
          <w:sz w:val="22"/>
          <w:szCs w:val="22"/>
        </w:rPr>
      </w:pPr>
    </w:p>
    <w:p w:rsidR="00BF0305" w:rsidRPr="00BF0305" w:rsidRDefault="00BF0305" w:rsidP="00BF0305">
      <w:pPr>
        <w:ind w:left="142"/>
        <w:rPr>
          <w:rFonts w:ascii="Arial" w:hAnsi="Arial" w:cs="Arial"/>
          <w:sz w:val="22"/>
          <w:szCs w:val="22"/>
        </w:rPr>
      </w:pPr>
      <w:r w:rsidRPr="00BF0305">
        <w:rPr>
          <w:rFonts w:ascii="Arial" w:hAnsi="Arial" w:cs="Arial"/>
          <w:sz w:val="22"/>
          <w:szCs w:val="22"/>
        </w:rPr>
        <w:t>Che la percentuale di proprietà è del ___</w:t>
      </w:r>
      <w:r>
        <w:rPr>
          <w:rFonts w:ascii="Arial" w:hAnsi="Arial" w:cs="Arial"/>
          <w:sz w:val="22"/>
          <w:szCs w:val="22"/>
        </w:rPr>
        <w:t>______</w:t>
      </w:r>
      <w:r w:rsidRPr="00BF0305">
        <w:rPr>
          <w:rFonts w:ascii="Arial" w:hAnsi="Arial" w:cs="Arial"/>
          <w:sz w:val="22"/>
          <w:szCs w:val="22"/>
        </w:rPr>
        <w:t>_%</w:t>
      </w:r>
    </w:p>
    <w:p w:rsidR="00BF0305" w:rsidRPr="00BF0305" w:rsidRDefault="00BF0305" w:rsidP="00BF0305">
      <w:pPr>
        <w:ind w:left="142"/>
        <w:rPr>
          <w:rFonts w:ascii="Arial" w:hAnsi="Arial" w:cs="Arial"/>
          <w:sz w:val="22"/>
          <w:szCs w:val="22"/>
        </w:rPr>
      </w:pPr>
    </w:p>
    <w:p w:rsidR="00BF0305" w:rsidRPr="00BF0305" w:rsidRDefault="00BF0305" w:rsidP="00BF0305">
      <w:pPr>
        <w:ind w:left="142"/>
        <w:rPr>
          <w:rFonts w:ascii="Arial" w:hAnsi="Arial" w:cs="Arial"/>
          <w:sz w:val="22"/>
          <w:szCs w:val="22"/>
        </w:rPr>
      </w:pPr>
      <w:r w:rsidRPr="00BF0305">
        <w:rPr>
          <w:rFonts w:ascii="Arial" w:hAnsi="Arial" w:cs="Arial"/>
          <w:sz w:val="22"/>
          <w:szCs w:val="22"/>
        </w:rPr>
        <w:t>Che la data di inizio della titolarità è: ___</w:t>
      </w:r>
      <w:r>
        <w:rPr>
          <w:rFonts w:ascii="Arial" w:hAnsi="Arial" w:cs="Arial"/>
          <w:sz w:val="22"/>
          <w:szCs w:val="22"/>
        </w:rPr>
        <w:t>________</w:t>
      </w:r>
      <w:r w:rsidRPr="00BF0305">
        <w:rPr>
          <w:rFonts w:ascii="Arial" w:hAnsi="Arial" w:cs="Arial"/>
          <w:sz w:val="22"/>
          <w:szCs w:val="22"/>
        </w:rPr>
        <w:t>______</w:t>
      </w:r>
    </w:p>
    <w:p w:rsidR="00BF0305" w:rsidRPr="00BF0305" w:rsidRDefault="00BF0305" w:rsidP="00BF0305">
      <w:pPr>
        <w:ind w:left="142"/>
        <w:rPr>
          <w:rFonts w:ascii="Arial" w:hAnsi="Arial" w:cs="Arial"/>
          <w:sz w:val="22"/>
          <w:szCs w:val="22"/>
        </w:rPr>
      </w:pPr>
    </w:p>
    <w:p w:rsidR="00BF0305" w:rsidRPr="00BF0305" w:rsidRDefault="00BF0305" w:rsidP="00BF0305">
      <w:pPr>
        <w:ind w:left="142"/>
        <w:rPr>
          <w:rFonts w:ascii="Arial" w:hAnsi="Arial" w:cs="Arial"/>
          <w:sz w:val="22"/>
          <w:szCs w:val="22"/>
        </w:rPr>
      </w:pPr>
      <w:r w:rsidRPr="00BF0305">
        <w:rPr>
          <w:rFonts w:ascii="Arial" w:hAnsi="Arial" w:cs="Arial"/>
          <w:sz w:val="22"/>
          <w:szCs w:val="22"/>
        </w:rPr>
        <w:t>Che la data di fine della attuale titolarità è prevista per il __</w:t>
      </w:r>
      <w:r>
        <w:rPr>
          <w:rFonts w:ascii="Arial" w:hAnsi="Arial" w:cs="Arial"/>
          <w:sz w:val="22"/>
          <w:szCs w:val="22"/>
        </w:rPr>
        <w:t>________</w:t>
      </w:r>
      <w:r w:rsidRPr="00BF0305">
        <w:rPr>
          <w:rFonts w:ascii="Arial" w:hAnsi="Arial" w:cs="Arial"/>
          <w:sz w:val="22"/>
          <w:szCs w:val="22"/>
        </w:rPr>
        <w:t>_______</w:t>
      </w:r>
    </w:p>
    <w:p w:rsidR="00BF0305" w:rsidRDefault="00BF0305" w:rsidP="00BF0305">
      <w:pPr>
        <w:ind w:left="142"/>
        <w:rPr>
          <w:rFonts w:ascii="Arial" w:hAnsi="Arial" w:cs="Arial"/>
          <w:i/>
          <w:sz w:val="22"/>
          <w:szCs w:val="22"/>
        </w:rPr>
      </w:pPr>
    </w:p>
    <w:p w:rsidR="00BF0305" w:rsidRDefault="00BF0305" w:rsidP="00BF0305">
      <w:pPr>
        <w:ind w:left="142"/>
        <w:rPr>
          <w:rFonts w:ascii="Arial" w:hAnsi="Arial" w:cs="Arial"/>
          <w:i/>
          <w:sz w:val="22"/>
          <w:szCs w:val="22"/>
        </w:rPr>
      </w:pPr>
    </w:p>
    <w:p w:rsidR="00BF0305" w:rsidRDefault="00BF0305" w:rsidP="00BF0305">
      <w:pPr>
        <w:ind w:left="142"/>
        <w:rPr>
          <w:rFonts w:ascii="Arial" w:hAnsi="Arial" w:cs="Arial"/>
          <w:i/>
          <w:sz w:val="22"/>
          <w:szCs w:val="22"/>
        </w:rPr>
      </w:pPr>
    </w:p>
    <w:p w:rsidR="00BF0305" w:rsidRDefault="00BF0305" w:rsidP="00BF0305">
      <w:pPr>
        <w:ind w:left="142"/>
        <w:rPr>
          <w:rFonts w:ascii="Arial" w:hAnsi="Arial" w:cs="Arial"/>
          <w:i/>
          <w:sz w:val="22"/>
          <w:szCs w:val="22"/>
        </w:rPr>
      </w:pPr>
    </w:p>
    <w:p w:rsidR="00BF0305" w:rsidRDefault="00BF0305" w:rsidP="00BF0305">
      <w:pPr>
        <w:ind w:left="142"/>
        <w:rPr>
          <w:rFonts w:ascii="Arial" w:hAnsi="Arial" w:cs="Arial"/>
          <w:i/>
          <w:sz w:val="22"/>
          <w:szCs w:val="22"/>
        </w:rPr>
      </w:pPr>
    </w:p>
    <w:p w:rsidR="00BF0305" w:rsidRDefault="00BF0305" w:rsidP="00BF0305">
      <w:pPr>
        <w:ind w:left="142"/>
        <w:rPr>
          <w:rFonts w:ascii="Arial" w:hAnsi="Arial" w:cs="Arial"/>
          <w:i/>
          <w:sz w:val="22"/>
          <w:szCs w:val="22"/>
        </w:rPr>
      </w:pPr>
    </w:p>
    <w:p w:rsidR="00BF0305" w:rsidRPr="004D4B2C" w:rsidRDefault="00BF0305" w:rsidP="00BF0305">
      <w:pPr>
        <w:spacing w:before="120"/>
        <w:ind w:left="5671" w:right="-170"/>
        <w:rPr>
          <w:szCs w:val="24"/>
        </w:rPr>
      </w:pPr>
      <w:r w:rsidRPr="004D4B2C">
        <w:rPr>
          <w:rFonts w:ascii="Arial" w:hAnsi="Arial" w:cs="Arial"/>
          <w:sz w:val="22"/>
          <w:szCs w:val="22"/>
        </w:rPr>
        <w:t>_________________________________</w:t>
      </w:r>
    </w:p>
    <w:p w:rsidR="00BF0305" w:rsidRPr="0081468B" w:rsidRDefault="00BF0305" w:rsidP="00BF0305">
      <w:pPr>
        <w:spacing w:before="120"/>
        <w:ind w:left="5664" w:right="-170" w:firstLine="708"/>
        <w:rPr>
          <w:szCs w:val="24"/>
        </w:rPr>
      </w:pPr>
      <w:r w:rsidRPr="004D4B2C">
        <w:rPr>
          <w:rFonts w:ascii="Arial" w:hAnsi="Arial" w:cs="Arial"/>
          <w:sz w:val="22"/>
          <w:szCs w:val="22"/>
        </w:rPr>
        <w:t>(Firma del dichiarante)</w:t>
      </w:r>
    </w:p>
    <w:p w:rsidR="00BF0305" w:rsidRDefault="00BF0305" w:rsidP="00BF0305">
      <w:pPr>
        <w:rPr>
          <w:rFonts w:ascii="Arial" w:hAnsi="Arial" w:cs="Arial"/>
          <w:sz w:val="22"/>
          <w:szCs w:val="22"/>
        </w:rPr>
      </w:pPr>
    </w:p>
    <w:p w:rsidR="00BF0305" w:rsidRPr="00140666" w:rsidRDefault="00BF0305" w:rsidP="00BF0305">
      <w:pPr>
        <w:ind w:left="142"/>
        <w:rPr>
          <w:rFonts w:ascii="Arial" w:hAnsi="Arial" w:cs="Arial"/>
          <w:i/>
          <w:sz w:val="22"/>
          <w:szCs w:val="22"/>
        </w:rPr>
      </w:pPr>
    </w:p>
    <w:p w:rsidR="00D649D2" w:rsidRPr="00693A8C" w:rsidRDefault="00D649D2" w:rsidP="00D649D2">
      <w:pPr>
        <w:pStyle w:val="Paragrafoelenco"/>
        <w:pageBreakBefore/>
        <w:numPr>
          <w:ilvl w:val="0"/>
          <w:numId w:val="31"/>
        </w:numPr>
        <w:pBdr>
          <w:top w:val="single" w:sz="4" w:space="0" w:color="000000"/>
          <w:left w:val="single" w:sz="4" w:space="4" w:color="000000"/>
          <w:bottom w:val="single" w:sz="4" w:space="1" w:color="000000"/>
          <w:right w:val="single" w:sz="4" w:space="4" w:color="000000"/>
        </w:pBdr>
        <w:autoSpaceDE w:val="0"/>
        <w:autoSpaceDN w:val="0"/>
        <w:adjustRightInd w:val="0"/>
        <w:spacing w:after="240" w:line="240" w:lineRule="auto"/>
        <w:rPr>
          <w:szCs w:val="24"/>
        </w:rPr>
      </w:pPr>
      <w:r w:rsidRPr="00693A8C">
        <w:rPr>
          <w:rFonts w:ascii="Arial" w:hAnsi="Arial" w:cs="Arial"/>
          <w:b/>
          <w:sz w:val="22"/>
          <w:szCs w:val="22"/>
        </w:rPr>
        <w:lastRenderedPageBreak/>
        <w:t>ASSOLVIMENTO DEGLI OBBLIGHI DI TRACCIABILITA’ FINANZIARIA DI CUI ALLA LEGGE 136/2010</w:t>
      </w:r>
    </w:p>
    <w:p w:rsidR="00D649D2" w:rsidRDefault="00D649D2" w:rsidP="00D649D2">
      <w:pPr>
        <w:spacing w:beforeAutospacing="1" w:after="240"/>
        <w:rPr>
          <w:szCs w:val="24"/>
        </w:rPr>
      </w:pPr>
      <w:r>
        <w:rPr>
          <w:rFonts w:ascii="Arial" w:hAnsi="Arial" w:cs="Arial"/>
          <w:sz w:val="22"/>
          <w:szCs w:val="22"/>
        </w:rPr>
        <w:t xml:space="preserve">ai fini dell’assolvimento degli obblighi di tracciabilità finanziaria di cui alla Legge n. 136/2010, </w:t>
      </w:r>
    </w:p>
    <w:p w:rsidR="00D649D2" w:rsidRDefault="00D649D2" w:rsidP="00D649D2">
      <w:pPr>
        <w:spacing w:beforeAutospacing="1" w:after="240"/>
        <w:jc w:val="center"/>
        <w:rPr>
          <w:szCs w:val="24"/>
        </w:rPr>
      </w:pPr>
      <w:r>
        <w:rPr>
          <w:rFonts w:ascii="Arial" w:hAnsi="Arial" w:cs="Arial"/>
          <w:b/>
          <w:sz w:val="22"/>
          <w:szCs w:val="22"/>
          <w:u w:val="single"/>
        </w:rPr>
        <w:t>dichiara</w:t>
      </w:r>
    </w:p>
    <w:p w:rsidR="00D649D2" w:rsidRPr="00212EB6" w:rsidRDefault="00D649D2" w:rsidP="00212EB6">
      <w:pPr>
        <w:spacing w:beforeAutospacing="1" w:after="240"/>
        <w:jc w:val="both"/>
        <w:rPr>
          <w:szCs w:val="24"/>
        </w:rPr>
      </w:pPr>
      <w:r w:rsidRPr="00212EB6">
        <w:rPr>
          <w:rFonts w:ascii="Arial" w:hAnsi="Arial" w:cs="Arial"/>
          <w:sz w:val="22"/>
          <w:szCs w:val="22"/>
        </w:rPr>
        <w:t xml:space="preserve">che gli estremi identificativi del/i conto/i corrente/i ‘dedicato/i’ alle commesse pubbliche e quindi al contratto relativo all’affidamento delle prestazioni in oggetto citate che verrà stipulato o che è già stato stipulato con questa istituzione scolastica sono: </w:t>
      </w:r>
    </w:p>
    <w:tbl>
      <w:tblPr>
        <w:tblW w:w="0" w:type="auto"/>
        <w:jc w:val="center"/>
        <w:tblLayout w:type="fixed"/>
        <w:tblCellMar>
          <w:left w:w="0" w:type="dxa"/>
          <w:right w:w="0" w:type="dxa"/>
        </w:tblCellMar>
        <w:tblLook w:val="0000"/>
      </w:tblPr>
      <w:tblGrid>
        <w:gridCol w:w="4917"/>
        <w:gridCol w:w="4737"/>
      </w:tblGrid>
      <w:tr w:rsidR="00D649D2" w:rsidTr="00E33430">
        <w:trPr>
          <w:trHeight w:val="397"/>
          <w:jc w:val="center"/>
        </w:trPr>
        <w:tc>
          <w:tcPr>
            <w:tcW w:w="9654" w:type="dxa"/>
            <w:gridSpan w:val="2"/>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D649D2" w:rsidRDefault="00D649D2" w:rsidP="00E33430">
            <w:pPr>
              <w:jc w:val="center"/>
              <w:rPr>
                <w:szCs w:val="24"/>
              </w:rPr>
            </w:pPr>
            <w:r>
              <w:rPr>
                <w:rFonts w:ascii="Arial" w:hAnsi="Arial" w:cs="Arial"/>
                <w:b/>
                <w:bCs/>
                <w:sz w:val="22"/>
                <w:szCs w:val="22"/>
              </w:rPr>
              <w:t>Generalità dei soggetti delegati ad operare</w:t>
            </w:r>
          </w:p>
        </w:tc>
      </w:tr>
      <w:tr w:rsidR="00D649D2" w:rsidTr="00E33430">
        <w:trPr>
          <w:trHeight w:val="397"/>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D649D2" w:rsidRDefault="00D649D2" w:rsidP="00E33430">
            <w:pPr>
              <w:jc w:val="center"/>
              <w:rPr>
                <w:szCs w:val="24"/>
              </w:rPr>
            </w:pPr>
            <w:r>
              <w:rPr>
                <w:rFonts w:ascii="Arial" w:hAnsi="Arial" w:cs="Arial"/>
                <w:b/>
                <w:bCs/>
                <w:sz w:val="22"/>
                <w:szCs w:val="22"/>
              </w:rPr>
              <w:t>Cognome e Nome</w:t>
            </w: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D649D2" w:rsidRDefault="00D649D2" w:rsidP="00E33430">
            <w:pPr>
              <w:jc w:val="center"/>
              <w:rPr>
                <w:szCs w:val="24"/>
              </w:rPr>
            </w:pPr>
            <w:r>
              <w:rPr>
                <w:rFonts w:ascii="Arial" w:hAnsi="Arial" w:cs="Arial"/>
                <w:b/>
                <w:bCs/>
                <w:sz w:val="22"/>
                <w:szCs w:val="22"/>
              </w:rPr>
              <w:t>Codice Fiscale/Partita IVA</w:t>
            </w:r>
          </w:p>
        </w:tc>
      </w:tr>
      <w:tr w:rsidR="00D649D2" w:rsidTr="00E33430">
        <w:trPr>
          <w:trHeight w:val="224"/>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D649D2" w:rsidRDefault="00D649D2" w:rsidP="00E33430">
            <w:pPr>
              <w:rPr>
                <w:rFonts w:ascii="Arial" w:hAnsi="Arial" w:cs="Arial"/>
                <w:b/>
                <w:bCs/>
                <w:szCs w:val="22"/>
              </w:rPr>
            </w:pP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D649D2" w:rsidRDefault="00D649D2" w:rsidP="00E33430">
            <w:pPr>
              <w:rPr>
                <w:rFonts w:ascii="Arial" w:hAnsi="Arial" w:cs="Arial"/>
                <w:b/>
                <w:bCs/>
                <w:szCs w:val="22"/>
              </w:rPr>
            </w:pPr>
          </w:p>
        </w:tc>
      </w:tr>
      <w:tr w:rsidR="00D649D2" w:rsidTr="00E33430">
        <w:trPr>
          <w:trHeight w:val="272"/>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D649D2" w:rsidRDefault="00D649D2" w:rsidP="00E33430">
            <w:pPr>
              <w:rPr>
                <w:rFonts w:ascii="Arial" w:hAnsi="Arial" w:cs="Arial"/>
                <w:b/>
                <w:bCs/>
                <w:szCs w:val="22"/>
              </w:rPr>
            </w:pP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D649D2" w:rsidRDefault="00D649D2" w:rsidP="00E33430">
            <w:pPr>
              <w:rPr>
                <w:rFonts w:ascii="Arial" w:hAnsi="Arial" w:cs="Arial"/>
                <w:b/>
                <w:bCs/>
                <w:szCs w:val="22"/>
              </w:rPr>
            </w:pPr>
          </w:p>
        </w:tc>
      </w:tr>
      <w:tr w:rsidR="00D649D2" w:rsidTr="00E33430">
        <w:trPr>
          <w:trHeight w:val="263"/>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D649D2" w:rsidRDefault="00D649D2" w:rsidP="00E33430">
            <w:pPr>
              <w:rPr>
                <w:rFonts w:ascii="Arial" w:hAnsi="Arial" w:cs="Arial"/>
                <w:b/>
                <w:bCs/>
                <w:szCs w:val="22"/>
              </w:rPr>
            </w:pP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D649D2" w:rsidRDefault="00D649D2" w:rsidP="00E33430">
            <w:pPr>
              <w:rPr>
                <w:rFonts w:ascii="Arial" w:hAnsi="Arial" w:cs="Arial"/>
                <w:b/>
                <w:bCs/>
                <w:szCs w:val="22"/>
              </w:rPr>
            </w:pPr>
          </w:p>
        </w:tc>
      </w:tr>
    </w:tbl>
    <w:p w:rsidR="00212EB6" w:rsidRDefault="00212EB6" w:rsidP="00D649D2">
      <w:pPr>
        <w:pStyle w:val="Corpodeltesto2"/>
        <w:rPr>
          <w:rFonts w:ascii="Arial" w:hAnsi="Arial" w:cs="Arial"/>
          <w:b/>
          <w:sz w:val="16"/>
          <w:szCs w:val="16"/>
        </w:rPr>
      </w:pPr>
    </w:p>
    <w:p w:rsidR="00D649D2" w:rsidRDefault="00D649D2" w:rsidP="00D649D2">
      <w:pPr>
        <w:pStyle w:val="Corpodeltesto2"/>
        <w:rPr>
          <w:szCs w:val="24"/>
        </w:rPr>
      </w:pPr>
      <w:r>
        <w:rPr>
          <w:rFonts w:ascii="Arial" w:hAnsi="Arial" w:cs="Arial"/>
          <w:b/>
          <w:sz w:val="16"/>
          <w:szCs w:val="16"/>
        </w:rPr>
        <w:t>IBAN:</w:t>
      </w:r>
    </w:p>
    <w:tbl>
      <w:tblPr>
        <w:tblW w:w="0" w:type="auto"/>
        <w:jc w:val="center"/>
        <w:tblLayout w:type="fixed"/>
        <w:tblCellMar>
          <w:left w:w="0" w:type="dxa"/>
          <w:right w:w="0" w:type="dxa"/>
        </w:tblCellMar>
        <w:tblLook w:val="0000"/>
      </w:tblPr>
      <w:tblGrid>
        <w:gridCol w:w="918"/>
        <w:gridCol w:w="918"/>
        <w:gridCol w:w="992"/>
        <w:gridCol w:w="1701"/>
        <w:gridCol w:w="1700"/>
        <w:gridCol w:w="3339"/>
      </w:tblGrid>
      <w:tr w:rsidR="00D649D2" w:rsidTr="00E33430">
        <w:trPr>
          <w:trHeight w:val="475"/>
          <w:jc w:val="center"/>
        </w:trPr>
        <w:tc>
          <w:tcPr>
            <w:tcW w:w="918" w:type="dxa"/>
            <w:tcBorders>
              <w:top w:val="nil"/>
              <w:left w:val="nil"/>
              <w:bottom w:val="single" w:sz="4" w:space="0" w:color="000000"/>
              <w:right w:val="nil"/>
            </w:tcBorders>
            <w:tcMar>
              <w:left w:w="108" w:type="dxa"/>
              <w:right w:w="108" w:type="dxa"/>
            </w:tcMar>
            <w:vAlign w:val="center"/>
          </w:tcPr>
          <w:p w:rsidR="00D649D2" w:rsidRDefault="00D649D2" w:rsidP="00E33430">
            <w:pPr>
              <w:jc w:val="center"/>
              <w:rPr>
                <w:szCs w:val="24"/>
              </w:rPr>
            </w:pPr>
            <w:r>
              <w:rPr>
                <w:rFonts w:ascii="Arial" w:hAnsi="Arial" w:cs="Arial"/>
                <w:sz w:val="14"/>
                <w:szCs w:val="14"/>
              </w:rPr>
              <w:t xml:space="preserve">Sigla paese </w:t>
            </w:r>
          </w:p>
          <w:p w:rsidR="00D649D2" w:rsidRDefault="00D649D2" w:rsidP="00E33430">
            <w:pPr>
              <w:jc w:val="center"/>
              <w:rPr>
                <w:szCs w:val="24"/>
              </w:rPr>
            </w:pPr>
            <w:r>
              <w:rPr>
                <w:rFonts w:ascii="Arial" w:hAnsi="Arial" w:cs="Arial"/>
                <w:sz w:val="14"/>
                <w:szCs w:val="14"/>
              </w:rPr>
              <w:t>(2 caratteri)</w:t>
            </w:r>
          </w:p>
        </w:tc>
        <w:tc>
          <w:tcPr>
            <w:tcW w:w="918" w:type="dxa"/>
            <w:tcBorders>
              <w:top w:val="nil"/>
              <w:left w:val="nil"/>
              <w:bottom w:val="single" w:sz="4" w:space="0" w:color="000000"/>
              <w:right w:val="nil"/>
            </w:tcBorders>
            <w:tcMar>
              <w:left w:w="108" w:type="dxa"/>
              <w:right w:w="108" w:type="dxa"/>
            </w:tcMar>
            <w:vAlign w:val="center"/>
          </w:tcPr>
          <w:p w:rsidR="00D649D2" w:rsidRDefault="00D649D2" w:rsidP="00E33430">
            <w:pPr>
              <w:jc w:val="center"/>
              <w:rPr>
                <w:szCs w:val="24"/>
              </w:rPr>
            </w:pPr>
            <w:r>
              <w:rPr>
                <w:rFonts w:ascii="Arial" w:hAnsi="Arial" w:cs="Arial"/>
                <w:sz w:val="14"/>
                <w:szCs w:val="14"/>
              </w:rPr>
              <w:t xml:space="preserve">Numeri di controllo </w:t>
            </w:r>
          </w:p>
          <w:p w:rsidR="00D649D2" w:rsidRDefault="00D649D2" w:rsidP="00E33430">
            <w:pPr>
              <w:jc w:val="center"/>
              <w:rPr>
                <w:szCs w:val="24"/>
              </w:rPr>
            </w:pPr>
            <w:r>
              <w:rPr>
                <w:rFonts w:ascii="Arial" w:hAnsi="Arial" w:cs="Arial"/>
                <w:sz w:val="14"/>
                <w:szCs w:val="14"/>
              </w:rPr>
              <w:t>(2 caratteri)</w:t>
            </w:r>
          </w:p>
        </w:tc>
        <w:tc>
          <w:tcPr>
            <w:tcW w:w="992" w:type="dxa"/>
            <w:tcBorders>
              <w:top w:val="nil"/>
              <w:left w:val="nil"/>
              <w:bottom w:val="single" w:sz="4" w:space="0" w:color="000000"/>
              <w:right w:val="nil"/>
            </w:tcBorders>
            <w:tcMar>
              <w:left w:w="108" w:type="dxa"/>
              <w:right w:w="108" w:type="dxa"/>
            </w:tcMar>
            <w:vAlign w:val="center"/>
          </w:tcPr>
          <w:p w:rsidR="00D649D2" w:rsidRDefault="00D649D2" w:rsidP="00E33430">
            <w:pPr>
              <w:jc w:val="center"/>
              <w:rPr>
                <w:szCs w:val="24"/>
              </w:rPr>
            </w:pPr>
            <w:r>
              <w:rPr>
                <w:rFonts w:ascii="Arial" w:hAnsi="Arial" w:cs="Arial"/>
                <w:sz w:val="14"/>
                <w:szCs w:val="14"/>
              </w:rPr>
              <w:t xml:space="preserve">CIN </w:t>
            </w:r>
          </w:p>
          <w:p w:rsidR="00D649D2" w:rsidRDefault="00D649D2" w:rsidP="00E33430">
            <w:pPr>
              <w:jc w:val="center"/>
              <w:rPr>
                <w:szCs w:val="24"/>
              </w:rPr>
            </w:pPr>
            <w:r>
              <w:rPr>
                <w:rFonts w:ascii="Arial" w:hAnsi="Arial" w:cs="Arial"/>
                <w:sz w:val="14"/>
                <w:szCs w:val="14"/>
              </w:rPr>
              <w:t>(1 carattere)</w:t>
            </w:r>
          </w:p>
        </w:tc>
        <w:tc>
          <w:tcPr>
            <w:tcW w:w="1701" w:type="dxa"/>
            <w:tcBorders>
              <w:top w:val="nil"/>
              <w:left w:val="nil"/>
              <w:bottom w:val="single" w:sz="4" w:space="0" w:color="000000"/>
              <w:right w:val="nil"/>
            </w:tcBorders>
            <w:tcMar>
              <w:left w:w="108" w:type="dxa"/>
              <w:right w:w="108" w:type="dxa"/>
            </w:tcMar>
            <w:vAlign w:val="center"/>
          </w:tcPr>
          <w:p w:rsidR="00D649D2" w:rsidRDefault="00D649D2" w:rsidP="00E33430">
            <w:pPr>
              <w:jc w:val="center"/>
              <w:rPr>
                <w:szCs w:val="24"/>
              </w:rPr>
            </w:pPr>
            <w:r>
              <w:rPr>
                <w:rFonts w:ascii="Arial" w:hAnsi="Arial" w:cs="Arial"/>
                <w:sz w:val="14"/>
                <w:szCs w:val="14"/>
              </w:rPr>
              <w:t>ABI (5 caratteri)</w:t>
            </w:r>
          </w:p>
        </w:tc>
        <w:tc>
          <w:tcPr>
            <w:tcW w:w="1700" w:type="dxa"/>
            <w:tcBorders>
              <w:top w:val="nil"/>
              <w:left w:val="nil"/>
              <w:bottom w:val="single" w:sz="4" w:space="0" w:color="000000"/>
              <w:right w:val="nil"/>
            </w:tcBorders>
            <w:tcMar>
              <w:left w:w="108" w:type="dxa"/>
              <w:right w:w="108" w:type="dxa"/>
            </w:tcMar>
            <w:vAlign w:val="center"/>
          </w:tcPr>
          <w:p w:rsidR="00D649D2" w:rsidRDefault="00D649D2" w:rsidP="00E33430">
            <w:pPr>
              <w:jc w:val="center"/>
              <w:rPr>
                <w:szCs w:val="24"/>
              </w:rPr>
            </w:pPr>
            <w:r>
              <w:rPr>
                <w:rFonts w:ascii="Arial" w:hAnsi="Arial" w:cs="Arial"/>
                <w:sz w:val="14"/>
                <w:szCs w:val="14"/>
              </w:rPr>
              <w:t>CAB (5 caratteri)</w:t>
            </w:r>
          </w:p>
        </w:tc>
        <w:tc>
          <w:tcPr>
            <w:tcW w:w="3339" w:type="dxa"/>
            <w:tcBorders>
              <w:top w:val="nil"/>
              <w:left w:val="nil"/>
              <w:bottom w:val="single" w:sz="4" w:space="0" w:color="000000"/>
              <w:right w:val="nil"/>
            </w:tcBorders>
            <w:tcMar>
              <w:left w:w="108" w:type="dxa"/>
              <w:right w:w="108" w:type="dxa"/>
            </w:tcMar>
            <w:vAlign w:val="center"/>
          </w:tcPr>
          <w:p w:rsidR="00D649D2" w:rsidRDefault="00D649D2" w:rsidP="00E33430">
            <w:pPr>
              <w:jc w:val="center"/>
              <w:rPr>
                <w:szCs w:val="24"/>
              </w:rPr>
            </w:pPr>
            <w:r>
              <w:rPr>
                <w:rFonts w:ascii="Arial" w:hAnsi="Arial" w:cs="Arial"/>
                <w:sz w:val="14"/>
                <w:szCs w:val="14"/>
              </w:rPr>
              <w:t>C/C (12 caratteri)</w:t>
            </w:r>
          </w:p>
        </w:tc>
      </w:tr>
      <w:tr w:rsidR="00D649D2" w:rsidTr="00E33430">
        <w:trPr>
          <w:trHeight w:val="522"/>
          <w:jc w:val="center"/>
        </w:trPr>
        <w:tc>
          <w:tcPr>
            <w:tcW w:w="9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D649D2" w:rsidRDefault="00D649D2" w:rsidP="00E33430">
            <w:pPr>
              <w:rPr>
                <w:sz w:val="18"/>
                <w:szCs w:val="18"/>
              </w:rPr>
            </w:pPr>
          </w:p>
        </w:tc>
        <w:tc>
          <w:tcPr>
            <w:tcW w:w="9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D649D2" w:rsidRDefault="00D649D2" w:rsidP="00E33430">
            <w:pPr>
              <w:rPr>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D649D2" w:rsidRDefault="00D649D2" w:rsidP="00E33430">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D649D2" w:rsidRDefault="00D649D2" w:rsidP="00E33430">
            <w:pPr>
              <w:rPr>
                <w:sz w:val="18"/>
                <w:szCs w:val="18"/>
              </w:rPr>
            </w:pPr>
          </w:p>
        </w:tc>
        <w:tc>
          <w:tcPr>
            <w:tcW w:w="17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D649D2" w:rsidRDefault="00D649D2" w:rsidP="00E33430">
            <w:pPr>
              <w:rPr>
                <w:sz w:val="18"/>
                <w:szCs w:val="18"/>
              </w:rPr>
            </w:pPr>
          </w:p>
        </w:tc>
        <w:tc>
          <w:tcPr>
            <w:tcW w:w="333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D649D2" w:rsidRDefault="00D649D2" w:rsidP="00E33430">
            <w:pPr>
              <w:rPr>
                <w:sz w:val="18"/>
                <w:szCs w:val="18"/>
              </w:rPr>
            </w:pPr>
          </w:p>
        </w:tc>
      </w:tr>
    </w:tbl>
    <w:p w:rsidR="00D649D2" w:rsidRDefault="00D649D2" w:rsidP="00D649D2">
      <w:pPr>
        <w:pStyle w:val="Paragrafoelenco"/>
        <w:numPr>
          <w:ilvl w:val="0"/>
          <w:numId w:val="26"/>
        </w:numPr>
        <w:autoSpaceDE w:val="0"/>
        <w:autoSpaceDN w:val="0"/>
        <w:adjustRightInd w:val="0"/>
        <w:spacing w:beforeAutospacing="1" w:after="240" w:line="240" w:lineRule="auto"/>
        <w:ind w:left="283"/>
        <w:jc w:val="both"/>
        <w:rPr>
          <w:szCs w:val="24"/>
        </w:rPr>
      </w:pPr>
      <w:r>
        <w:rPr>
          <w:rFonts w:ascii="Arial" w:hAnsi="Arial" w:cs="Arial"/>
          <w:sz w:val="22"/>
          <w:szCs w:val="22"/>
        </w:rPr>
        <w:t xml:space="preserve">di essere a conoscenza degli obblighi a proprio carico disposti dalla Legge 136/2010 come integrata e modificata dal D.L. n. 187/2010 convertito in Legge n. 217/2010 e di prendere atto che il mancato rispetto degli obblighi di tracciabilità dei flussi finanziari ossia il mancato utilizzo del bonifico bancario o postale ovvero degli altri strumenti idonei a consentire la tracciabilità delle operazioni, oltre alle sanzioni specifiche, costituisce causa di risoluzione del contratto in oggetto citato; </w:t>
      </w:r>
    </w:p>
    <w:p w:rsidR="00D649D2" w:rsidRDefault="00D649D2" w:rsidP="00D649D2">
      <w:pPr>
        <w:pStyle w:val="Paragrafoelenco"/>
        <w:spacing w:beforeAutospacing="1" w:after="240"/>
        <w:ind w:left="283"/>
        <w:rPr>
          <w:rFonts w:ascii="Arial" w:hAnsi="Arial" w:cs="Arial"/>
          <w:sz w:val="22"/>
          <w:szCs w:val="22"/>
        </w:rPr>
      </w:pPr>
    </w:p>
    <w:p w:rsidR="00D649D2" w:rsidRDefault="00D649D2" w:rsidP="00D649D2">
      <w:pPr>
        <w:pStyle w:val="Paragrafoelenco"/>
        <w:numPr>
          <w:ilvl w:val="0"/>
          <w:numId w:val="26"/>
        </w:numPr>
        <w:autoSpaceDE w:val="0"/>
        <w:autoSpaceDN w:val="0"/>
        <w:adjustRightInd w:val="0"/>
        <w:spacing w:beforeAutospacing="1" w:after="240" w:line="240" w:lineRule="auto"/>
        <w:ind w:left="283"/>
        <w:jc w:val="both"/>
        <w:rPr>
          <w:szCs w:val="24"/>
        </w:rPr>
      </w:pPr>
      <w:r>
        <w:rPr>
          <w:rFonts w:ascii="Arial" w:hAnsi="Arial" w:cs="Arial"/>
          <w:sz w:val="22"/>
          <w:szCs w:val="22"/>
        </w:rPr>
        <w:t xml:space="preserve">che nei contratti sottoscritti con i subappaltatori e i subcontraenti della filiera delle imprese a qualsiasi titolo interessate alle prestazioni suddette sarà inserita, a pena di nullità assoluta, un’apposita clausola con la quale ciascuno di essi assume gli obblighi di tracciabilità dei flussi finanziari di cui alla legge sopra richiamata; nel caso di inadempimento della propria controparte contrattuale agli obblighi di tracciabilità finanziaria ne darà immediata comunicazione a questa istituzione scolastica ed al Prefettura provinciale competente. L’inadempimento della propria controparte contrattuale rispetto agli obblighi di tracciabilità finanziaria ossia il mancato utilizzo del bonifico bancario o postale ovvero degli altri strumenti idonei a consentire la tracciabilità delle operazioni costituisce causa di risoluzione del contratto; </w:t>
      </w:r>
    </w:p>
    <w:p w:rsidR="00D649D2" w:rsidRDefault="00D649D2" w:rsidP="00D649D2">
      <w:pPr>
        <w:pStyle w:val="Paragrafoelenco"/>
        <w:spacing w:beforeAutospacing="1" w:after="240"/>
        <w:ind w:left="283"/>
        <w:rPr>
          <w:rFonts w:ascii="Arial" w:hAnsi="Arial" w:cs="Arial"/>
          <w:sz w:val="22"/>
          <w:szCs w:val="22"/>
        </w:rPr>
      </w:pPr>
    </w:p>
    <w:p w:rsidR="00D649D2" w:rsidRPr="008C5F46" w:rsidRDefault="00D649D2" w:rsidP="00D649D2">
      <w:pPr>
        <w:pStyle w:val="Paragrafoelenco"/>
        <w:numPr>
          <w:ilvl w:val="0"/>
          <w:numId w:val="26"/>
        </w:numPr>
        <w:autoSpaceDE w:val="0"/>
        <w:autoSpaceDN w:val="0"/>
        <w:adjustRightInd w:val="0"/>
        <w:spacing w:beforeAutospacing="1" w:after="240" w:line="240" w:lineRule="auto"/>
        <w:ind w:left="283"/>
        <w:jc w:val="both"/>
        <w:rPr>
          <w:szCs w:val="24"/>
        </w:rPr>
      </w:pPr>
      <w:r>
        <w:rPr>
          <w:rFonts w:ascii="Arial" w:hAnsi="Arial" w:cs="Arial"/>
          <w:sz w:val="22"/>
          <w:szCs w:val="22"/>
        </w:rPr>
        <w:t>che procederà, in riferimento ad ogni transazione effettuata e pertanto su ogni bonifico bancario o postale disposto, all’indicazione del relativo Codice Identificativo Gara (C.I.G.) e, qualora esistente, del relativo Codice Unico di Progetto (CUP);</w:t>
      </w:r>
    </w:p>
    <w:p w:rsidR="00D649D2" w:rsidRPr="008C5F46" w:rsidRDefault="00D649D2" w:rsidP="00D649D2">
      <w:pPr>
        <w:pStyle w:val="Paragrafoelenco"/>
        <w:rPr>
          <w:szCs w:val="24"/>
        </w:rPr>
      </w:pPr>
    </w:p>
    <w:p w:rsidR="00D649D2" w:rsidRPr="008C5F46" w:rsidRDefault="00D649D2" w:rsidP="00D649D2">
      <w:pPr>
        <w:pStyle w:val="Paragrafoelenco"/>
        <w:numPr>
          <w:ilvl w:val="0"/>
          <w:numId w:val="26"/>
        </w:numPr>
        <w:autoSpaceDE w:val="0"/>
        <w:autoSpaceDN w:val="0"/>
        <w:adjustRightInd w:val="0"/>
        <w:spacing w:beforeAutospacing="1" w:after="240" w:line="240" w:lineRule="auto"/>
        <w:ind w:left="283"/>
        <w:jc w:val="both"/>
        <w:rPr>
          <w:rFonts w:ascii="Arial" w:hAnsi="Arial" w:cs="Arial"/>
          <w:sz w:val="22"/>
          <w:szCs w:val="22"/>
        </w:rPr>
      </w:pPr>
      <w:r w:rsidRPr="008C5F46">
        <w:rPr>
          <w:rFonts w:ascii="Arial" w:hAnsi="Arial" w:cs="Arial"/>
          <w:sz w:val="22"/>
          <w:szCs w:val="22"/>
        </w:rPr>
        <w:t>Si impegna, infine, a comunicare tempestivamente qualsiasi modifica con riferimento alla presente dichiarazion</w:t>
      </w:r>
      <w:r>
        <w:rPr>
          <w:rFonts w:ascii="Arial" w:hAnsi="Arial" w:cs="Arial"/>
          <w:sz w:val="22"/>
          <w:szCs w:val="22"/>
        </w:rPr>
        <w:t>e.</w:t>
      </w:r>
    </w:p>
    <w:p w:rsidR="00D649D2" w:rsidRDefault="00D649D2" w:rsidP="00D649D2">
      <w:pPr>
        <w:pStyle w:val="Paragrafoelenco"/>
        <w:ind w:left="0"/>
        <w:rPr>
          <w:rFonts w:ascii="Arial" w:hAnsi="Arial" w:cs="Arial"/>
          <w:sz w:val="22"/>
          <w:szCs w:val="22"/>
        </w:rPr>
      </w:pPr>
    </w:p>
    <w:p w:rsidR="00D649D2" w:rsidRPr="00D41AC4" w:rsidRDefault="00D649D2" w:rsidP="00D649D2">
      <w:pPr>
        <w:spacing w:before="120"/>
        <w:ind w:left="5671" w:right="-170"/>
        <w:rPr>
          <w:szCs w:val="24"/>
        </w:rPr>
      </w:pPr>
      <w:r w:rsidRPr="00D41AC4">
        <w:rPr>
          <w:rFonts w:ascii="Arial" w:hAnsi="Arial" w:cs="Arial"/>
          <w:sz w:val="22"/>
          <w:szCs w:val="22"/>
        </w:rPr>
        <w:t>_________________________________</w:t>
      </w:r>
    </w:p>
    <w:p w:rsidR="00D649D2" w:rsidRPr="008C5F46" w:rsidRDefault="00D649D2" w:rsidP="00D649D2">
      <w:pPr>
        <w:spacing w:before="120"/>
        <w:ind w:left="4956" w:right="-170" w:firstLine="708"/>
        <w:jc w:val="center"/>
        <w:rPr>
          <w:rFonts w:ascii="Arial" w:hAnsi="Arial" w:cs="Arial"/>
          <w:i/>
          <w:iCs/>
          <w:sz w:val="22"/>
          <w:szCs w:val="22"/>
        </w:rPr>
      </w:pPr>
      <w:r w:rsidRPr="00D41AC4">
        <w:rPr>
          <w:rFonts w:ascii="Arial" w:hAnsi="Arial" w:cs="Arial"/>
          <w:i/>
          <w:iCs/>
          <w:sz w:val="22"/>
          <w:szCs w:val="22"/>
        </w:rPr>
        <w:t>(Firma del dichiarante)</w:t>
      </w:r>
    </w:p>
    <w:p w:rsidR="00D649D2" w:rsidRDefault="00D649D2" w:rsidP="00D649D2">
      <w:pPr>
        <w:pageBreakBefore/>
        <w:numPr>
          <w:ilvl w:val="0"/>
          <w:numId w:val="31"/>
        </w:num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line="240" w:lineRule="auto"/>
        <w:ind w:left="0" w:firstLine="0"/>
        <w:rPr>
          <w:szCs w:val="24"/>
        </w:rPr>
      </w:pPr>
      <w:r>
        <w:rPr>
          <w:rFonts w:ascii="Arial" w:hAnsi="Arial" w:cs="Arial"/>
          <w:b/>
          <w:szCs w:val="24"/>
          <w:u w:val="single"/>
        </w:rPr>
        <w:lastRenderedPageBreak/>
        <w:t xml:space="preserve">Indicazioni relative alla Fatturazione elettronica </w:t>
      </w:r>
    </w:p>
    <w:p w:rsidR="00D649D2" w:rsidRDefault="00D649D2" w:rsidP="00D649D2">
      <w:pPr>
        <w:spacing w:before="120" w:after="120"/>
        <w:jc w:val="center"/>
        <w:rPr>
          <w:rFonts w:ascii="Arial" w:hAnsi="Arial" w:cs="Arial"/>
          <w:sz w:val="22"/>
          <w:szCs w:val="22"/>
        </w:rPr>
      </w:pPr>
    </w:p>
    <w:p w:rsidR="00D649D2" w:rsidRDefault="00D649D2" w:rsidP="00D649D2">
      <w:pPr>
        <w:spacing w:before="120" w:after="120"/>
        <w:ind w:firstLine="708"/>
        <w:rPr>
          <w:szCs w:val="24"/>
        </w:rPr>
      </w:pPr>
      <w:r>
        <w:rPr>
          <w:rFonts w:ascii="Arial" w:hAnsi="Arial" w:cs="Arial"/>
          <w:sz w:val="22"/>
          <w:szCs w:val="22"/>
        </w:rPr>
        <w:t xml:space="preserve">Si comunica che, ai sensi della Legge del 24 dicembre 2007, n. 244, art. 1 commi da 209 a 214, come modificata dalla lettera a) del comma 13-duodecies dell’art. 10 del D.L. 6 dicembre 2011, n. 201 nel testo integrato dalla Legge di conversione 22 dicembre 2011 n. 214 è stato introdotto </w:t>
      </w:r>
      <w:r>
        <w:rPr>
          <w:rFonts w:ascii="Arial" w:hAnsi="Arial" w:cs="Arial"/>
          <w:bCs/>
          <w:sz w:val="22"/>
          <w:szCs w:val="22"/>
        </w:rPr>
        <w:t>l’</w:t>
      </w:r>
      <w:r>
        <w:rPr>
          <w:rFonts w:ascii="Arial" w:hAnsi="Arial" w:cs="Arial"/>
          <w:b/>
          <w:bCs/>
          <w:sz w:val="22"/>
          <w:szCs w:val="22"/>
        </w:rPr>
        <w:t xml:space="preserve">obbligo di fatturazione elettronica verso la Pubblica Amministrazione </w:t>
      </w:r>
      <w:r>
        <w:rPr>
          <w:rFonts w:ascii="Arial" w:hAnsi="Arial" w:cs="Arial"/>
          <w:bCs/>
          <w:sz w:val="22"/>
          <w:szCs w:val="22"/>
        </w:rPr>
        <w:t>che entra in vigore a partire dal</w:t>
      </w:r>
      <w:r>
        <w:rPr>
          <w:rFonts w:ascii="Arial" w:hAnsi="Arial" w:cs="Arial"/>
          <w:b/>
          <w:bCs/>
          <w:sz w:val="22"/>
          <w:szCs w:val="22"/>
        </w:rPr>
        <w:t xml:space="preserve"> 6 giugno 2014.</w:t>
      </w:r>
    </w:p>
    <w:p w:rsidR="00D649D2" w:rsidRDefault="00D649D2" w:rsidP="00D649D2">
      <w:pPr>
        <w:spacing w:before="120" w:after="120"/>
        <w:ind w:firstLine="708"/>
        <w:rPr>
          <w:szCs w:val="24"/>
        </w:rPr>
      </w:pPr>
      <w:r>
        <w:rPr>
          <w:rFonts w:ascii="Arial" w:hAnsi="Arial" w:cs="Arial"/>
          <w:sz w:val="22"/>
          <w:szCs w:val="22"/>
        </w:rPr>
        <w:t xml:space="preserve">I fornitori della scrivente istituzione scolastica da tale data sono tenuti ad emettere fatture </w:t>
      </w:r>
      <w:r>
        <w:rPr>
          <w:rFonts w:ascii="Arial" w:hAnsi="Arial" w:cs="Arial"/>
          <w:b/>
          <w:sz w:val="22"/>
          <w:szCs w:val="22"/>
        </w:rPr>
        <w:t>esclusivamente in modalità elettronica</w:t>
      </w:r>
      <w:r>
        <w:rPr>
          <w:rFonts w:ascii="Arial" w:hAnsi="Arial" w:cs="Arial"/>
          <w:sz w:val="22"/>
          <w:szCs w:val="22"/>
        </w:rPr>
        <w:t xml:space="preserve">, avendo cura di indicare il codice I.P.A. – </w:t>
      </w:r>
      <w:hyperlink r:id="rId19" w:history="1">
        <w:r>
          <w:rPr>
            <w:rStyle w:val="CollegamentoInternet"/>
            <w:rFonts w:ascii="Arial" w:eastAsiaTheme="majorEastAsia" w:hAnsi="Arial" w:cs="Arial"/>
            <w:iCs/>
            <w:sz w:val="22"/>
            <w:szCs w:val="22"/>
          </w:rPr>
          <w:t>www.indicepa.gov.it</w:t>
        </w:r>
      </w:hyperlink>
      <w:r>
        <w:rPr>
          <w:rFonts w:ascii="Arial" w:hAnsi="Arial" w:cs="Arial"/>
          <w:i/>
          <w:iCs/>
          <w:sz w:val="22"/>
          <w:szCs w:val="22"/>
        </w:rPr>
        <w:t xml:space="preserve"> </w:t>
      </w:r>
      <w:r>
        <w:rPr>
          <w:rFonts w:ascii="Arial" w:hAnsi="Arial" w:cs="Arial"/>
          <w:sz w:val="22"/>
          <w:szCs w:val="22"/>
        </w:rPr>
        <w:t xml:space="preserve">– </w:t>
      </w:r>
      <w:r>
        <w:rPr>
          <w:rFonts w:ascii="Arial" w:hAnsi="Arial" w:cs="Arial"/>
          <w:i/>
          <w:iCs/>
          <w:sz w:val="22"/>
          <w:szCs w:val="22"/>
        </w:rPr>
        <w:t xml:space="preserve">codice univoco dell’ufficio. </w:t>
      </w:r>
      <w:r>
        <w:rPr>
          <w:rFonts w:ascii="Arial" w:hAnsi="Arial" w:cs="Arial"/>
          <w:iCs/>
          <w:sz w:val="22"/>
          <w:szCs w:val="22"/>
        </w:rPr>
        <w:t>Il Codice di questo istituto è</w:t>
      </w:r>
      <w:r w:rsidRPr="00E01CFC">
        <w:rPr>
          <w:rFonts w:ascii="Arial" w:hAnsi="Arial" w:cs="Arial"/>
          <w:b/>
          <w:sz w:val="22"/>
          <w:szCs w:val="22"/>
        </w:rPr>
        <w:t xml:space="preserve">: </w:t>
      </w:r>
      <w:r w:rsidR="000222AC">
        <w:rPr>
          <w:rFonts w:ascii="Arial" w:hAnsi="Arial" w:cs="Arial"/>
          <w:b/>
          <w:bCs/>
          <w:szCs w:val="22"/>
        </w:rPr>
        <w:t>UFLAEL</w:t>
      </w:r>
      <w:r w:rsidRPr="00212EB6">
        <w:rPr>
          <w:rFonts w:ascii="Arial" w:hAnsi="Arial" w:cs="Arial"/>
          <w:b/>
          <w:bCs/>
          <w:szCs w:val="22"/>
        </w:rPr>
        <w:t>.</w:t>
      </w:r>
    </w:p>
    <w:p w:rsidR="00D649D2" w:rsidRDefault="00D649D2" w:rsidP="00D649D2">
      <w:pPr>
        <w:spacing w:before="120" w:after="120"/>
        <w:ind w:firstLine="708"/>
        <w:rPr>
          <w:szCs w:val="24"/>
        </w:rPr>
      </w:pPr>
      <w:r>
        <w:rPr>
          <w:rFonts w:ascii="Arial" w:hAnsi="Arial" w:cs="Arial"/>
          <w:sz w:val="22"/>
          <w:szCs w:val="22"/>
        </w:rPr>
        <w:t>La scrivente istituzione scolastica è obbligata a rifiutare le fatture emesse con altre modalità.</w:t>
      </w:r>
    </w:p>
    <w:p w:rsidR="00D649D2" w:rsidRDefault="00D649D2" w:rsidP="00D649D2">
      <w:pPr>
        <w:pStyle w:val="NormaleWeb"/>
        <w:spacing w:before="120" w:after="120"/>
        <w:ind w:firstLine="708"/>
        <w:jc w:val="both"/>
      </w:pPr>
      <w:r>
        <w:rPr>
          <w:rFonts w:ascii="Arial" w:hAnsi="Arial" w:cs="Arial"/>
          <w:sz w:val="22"/>
          <w:szCs w:val="22"/>
          <w:lang w:eastAsia="en-US"/>
        </w:rPr>
        <w:t xml:space="preserve">Si ribadisce, infine, che i fornitori sono tenuti ad inserire, all’interno delle </w:t>
      </w:r>
      <w:r>
        <w:rPr>
          <w:rFonts w:ascii="Arial" w:hAnsi="Arial" w:cs="Arial"/>
          <w:i/>
          <w:iCs/>
          <w:sz w:val="22"/>
          <w:szCs w:val="22"/>
          <w:lang w:eastAsia="en-US"/>
        </w:rPr>
        <w:t>fatture elettroniche</w:t>
      </w:r>
      <w:r>
        <w:rPr>
          <w:rFonts w:ascii="Arial" w:hAnsi="Arial" w:cs="Arial"/>
          <w:sz w:val="22"/>
          <w:szCs w:val="22"/>
          <w:lang w:eastAsia="en-US"/>
        </w:rPr>
        <w:t>, anche il CIG (ed eventualmente il CUP), come indicato dalla stazione appaltante in fase di ordinazione della spesa.</w:t>
      </w:r>
    </w:p>
    <w:p w:rsidR="00D649D2" w:rsidRDefault="00D649D2" w:rsidP="00D649D2">
      <w:pPr>
        <w:ind w:firstLine="708"/>
        <w:rPr>
          <w:szCs w:val="24"/>
        </w:rPr>
      </w:pPr>
      <w:r>
        <w:rPr>
          <w:rFonts w:ascii="Arial" w:hAnsi="Arial" w:cs="Arial"/>
          <w:sz w:val="22"/>
          <w:szCs w:val="22"/>
        </w:rPr>
        <w:t xml:space="preserve">Si comunica, inoltre, che il codice </w:t>
      </w:r>
      <w:r>
        <w:rPr>
          <w:rFonts w:ascii="Arial" w:hAnsi="Arial" w:cs="Arial"/>
          <w:b/>
          <w:sz w:val="22"/>
          <w:szCs w:val="22"/>
        </w:rPr>
        <w:t>CIG</w:t>
      </w:r>
      <w:r>
        <w:rPr>
          <w:rFonts w:ascii="Arial" w:hAnsi="Arial" w:cs="Arial"/>
          <w:sz w:val="22"/>
          <w:szCs w:val="22"/>
        </w:rPr>
        <w:t xml:space="preserve"> </w:t>
      </w:r>
      <w:r>
        <w:rPr>
          <w:rFonts w:ascii="Arial" w:hAnsi="Arial" w:cs="Arial"/>
          <w:b/>
          <w:sz w:val="22"/>
          <w:szCs w:val="22"/>
        </w:rPr>
        <w:t>da inserire nella fattura elettronica</w:t>
      </w:r>
      <w:r>
        <w:rPr>
          <w:rFonts w:ascii="Arial" w:hAnsi="Arial" w:cs="Arial"/>
          <w:sz w:val="22"/>
          <w:szCs w:val="22"/>
        </w:rPr>
        <w:t xml:space="preserve"> </w:t>
      </w:r>
      <w:r>
        <w:rPr>
          <w:rFonts w:ascii="Arial" w:hAnsi="Arial" w:cs="Arial"/>
          <w:sz w:val="22"/>
          <w:szCs w:val="22"/>
          <w:lang w:eastAsia="en-US"/>
        </w:rPr>
        <w:t xml:space="preserve">(ed eventualmente il CUP) </w:t>
      </w:r>
      <w:r>
        <w:rPr>
          <w:rFonts w:ascii="Arial" w:hAnsi="Arial" w:cs="Arial"/>
          <w:sz w:val="22"/>
          <w:szCs w:val="22"/>
        </w:rPr>
        <w:t>in relazione a questa procedura sono indicati all’inizio del documento.</w:t>
      </w:r>
      <w:r>
        <w:rPr>
          <w:szCs w:val="24"/>
        </w:rPr>
        <w:t xml:space="preserve"> </w:t>
      </w:r>
    </w:p>
    <w:p w:rsidR="00D649D2" w:rsidRDefault="00D649D2" w:rsidP="00D649D2">
      <w:pPr>
        <w:rPr>
          <w:rFonts w:ascii="Arial" w:hAnsi="Arial" w:cs="Arial"/>
          <w:sz w:val="22"/>
          <w:szCs w:val="22"/>
        </w:rPr>
      </w:pPr>
    </w:p>
    <w:p w:rsidR="00D649D2" w:rsidRDefault="00D649D2" w:rsidP="00D649D2">
      <w:pPr>
        <w:pageBreakBefore/>
        <w:numPr>
          <w:ilvl w:val="0"/>
          <w:numId w:val="31"/>
        </w:num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line="240" w:lineRule="auto"/>
        <w:ind w:left="284" w:hanging="284"/>
        <w:jc w:val="both"/>
        <w:rPr>
          <w:szCs w:val="24"/>
        </w:rPr>
      </w:pPr>
      <w:r>
        <w:rPr>
          <w:rFonts w:ascii="Arial" w:hAnsi="Arial" w:cs="Arial"/>
          <w:b/>
          <w:bCs/>
          <w:sz w:val="22"/>
          <w:szCs w:val="22"/>
        </w:rPr>
        <w:lastRenderedPageBreak/>
        <w:t xml:space="preserve">Informativa ex art. 13 </w:t>
      </w:r>
      <w:proofErr w:type="spellStart"/>
      <w:r>
        <w:rPr>
          <w:rFonts w:ascii="Arial" w:hAnsi="Arial" w:cs="Arial"/>
          <w:b/>
          <w:bCs/>
          <w:sz w:val="22"/>
          <w:szCs w:val="22"/>
        </w:rPr>
        <w:t>D.Lgs.</w:t>
      </w:r>
      <w:proofErr w:type="spellEnd"/>
      <w:r>
        <w:rPr>
          <w:rFonts w:ascii="Arial" w:hAnsi="Arial" w:cs="Arial"/>
          <w:b/>
          <w:bCs/>
          <w:sz w:val="22"/>
          <w:szCs w:val="22"/>
        </w:rPr>
        <w:t xml:space="preserve"> n.196/2003 e ex art. 13 del Regolamento Europeo 2016/679, per il trattamento dei dati personali dei fornitori</w:t>
      </w:r>
    </w:p>
    <w:p w:rsidR="00D649D2" w:rsidRDefault="00D649D2" w:rsidP="00D649D2">
      <w:pPr>
        <w:rPr>
          <w:rFonts w:ascii="Arial" w:hAnsi="Arial" w:cs="Arial"/>
          <w:sz w:val="22"/>
          <w:szCs w:val="22"/>
        </w:rPr>
      </w:pPr>
    </w:p>
    <w:p w:rsidR="00D649D2" w:rsidRDefault="00D649D2" w:rsidP="00D649D2">
      <w:pPr>
        <w:widowControl w:val="0"/>
        <w:spacing w:before="100" w:after="100"/>
        <w:ind w:right="-4"/>
        <w:rPr>
          <w:szCs w:val="24"/>
        </w:rPr>
      </w:pPr>
      <w:r>
        <w:rPr>
          <w:rFonts w:ascii="Arial" w:hAnsi="Arial" w:cs="Arial"/>
          <w:sz w:val="22"/>
          <w:szCs w:val="22"/>
        </w:rPr>
        <w:t xml:space="preserve">Secondo le disposizioni del Decreto Legislativo 30 giugno 2003, n. 196 (“Codice in materia di protezione dei dati personali”) nel seguito indicato sinteticamente come Codice e del Regolamento Europeo 2016/679, nel seguito indicato sinteticamente come Regolamento, il trattamento dei </w:t>
      </w:r>
      <w:r>
        <w:rPr>
          <w:rFonts w:ascii="Arial" w:hAnsi="Arial" w:cs="Arial"/>
          <w:sz w:val="22"/>
          <w:szCs w:val="22"/>
          <w:u w:val="single"/>
        </w:rPr>
        <w:t>dati personali che Vi riguardano</w:t>
      </w:r>
      <w:r>
        <w:rPr>
          <w:rFonts w:ascii="Arial" w:hAnsi="Arial" w:cs="Arial"/>
          <w:sz w:val="22"/>
          <w:szCs w:val="22"/>
        </w:rPr>
        <w:t xml:space="preserve"> sarà improntato ai principi di liceità e trasparenza, a tutela della vostra riservatezza e dei vostri diritti.</w:t>
      </w:r>
    </w:p>
    <w:p w:rsidR="00D649D2" w:rsidRDefault="00D649D2" w:rsidP="00D649D2">
      <w:pPr>
        <w:widowControl w:val="0"/>
        <w:spacing w:before="100" w:after="100"/>
        <w:ind w:right="-4"/>
        <w:rPr>
          <w:szCs w:val="24"/>
        </w:rPr>
      </w:pPr>
      <w:r>
        <w:rPr>
          <w:rFonts w:ascii="Arial" w:hAnsi="Arial" w:cs="Arial"/>
          <w:sz w:val="22"/>
          <w:szCs w:val="22"/>
        </w:rPr>
        <w:t>Vi forniamo, quindi, le seguenti informazioni sul trattamento dei dati più sopra menzionati:</w:t>
      </w:r>
    </w:p>
    <w:p w:rsidR="00D649D2" w:rsidRDefault="00D649D2" w:rsidP="00D649D2">
      <w:pPr>
        <w:widowControl w:val="0"/>
        <w:numPr>
          <w:ilvl w:val="0"/>
          <w:numId w:val="28"/>
        </w:numPr>
        <w:suppressAutoHyphens/>
        <w:autoSpaceDE w:val="0"/>
        <w:autoSpaceDN w:val="0"/>
        <w:adjustRightInd w:val="0"/>
        <w:spacing w:line="240" w:lineRule="auto"/>
        <w:ind w:left="284" w:hanging="284"/>
        <w:jc w:val="both"/>
        <w:rPr>
          <w:szCs w:val="24"/>
        </w:rPr>
      </w:pPr>
      <w:r>
        <w:rPr>
          <w:rFonts w:ascii="Arial" w:hAnsi="Arial" w:cs="Arial"/>
          <w:bCs/>
          <w:sz w:val="22"/>
          <w:szCs w:val="22"/>
        </w:rPr>
        <w:t xml:space="preserve">tutti i dati voi da Voi forniti, nell’ambito del rapporto con la presente istituzione scolastica, verranno trattati esclusivamente per le finalità istituzionali della scuola, che sono quelle relative all’istruzione ed alla formazione degli alunni e quelle amministrative ad esse strumentali, incluse le finalità relative alla conclusione di contratti di fornitura di beni e/o servizi e/o di concessione di beni e servizi, così come definite dalla normativa vigente </w:t>
      </w:r>
      <w:r>
        <w:rPr>
          <w:rFonts w:ascii="Arial" w:hAnsi="Arial" w:cs="Arial"/>
          <w:sz w:val="22"/>
          <w:szCs w:val="22"/>
        </w:rPr>
        <w:t>(</w:t>
      </w:r>
      <w:proofErr w:type="spellStart"/>
      <w:r>
        <w:rPr>
          <w:rFonts w:ascii="Arial" w:hAnsi="Arial" w:cs="Arial"/>
          <w:sz w:val="22"/>
          <w:szCs w:val="22"/>
        </w:rPr>
        <w:t>D.Lgs.</w:t>
      </w:r>
      <w:proofErr w:type="spellEnd"/>
      <w:r>
        <w:rPr>
          <w:rFonts w:ascii="Arial" w:hAnsi="Arial" w:cs="Arial"/>
          <w:sz w:val="22"/>
          <w:szCs w:val="22"/>
        </w:rPr>
        <w:t xml:space="preserve"> n. 297/1994, D.P.R. n. 275/1999; Decreto Interministeriale 129/2018 e le norme in materia di contabilità generale dello Stato; </w:t>
      </w:r>
      <w:proofErr w:type="spellStart"/>
      <w:r>
        <w:rPr>
          <w:rFonts w:ascii="Arial" w:hAnsi="Arial" w:cs="Arial"/>
          <w:sz w:val="22"/>
          <w:szCs w:val="22"/>
        </w:rPr>
        <w:t>D.Lgs.</w:t>
      </w:r>
      <w:proofErr w:type="spellEnd"/>
      <w:r>
        <w:rPr>
          <w:rFonts w:ascii="Arial" w:hAnsi="Arial" w:cs="Arial"/>
          <w:sz w:val="22"/>
          <w:szCs w:val="22"/>
        </w:rPr>
        <w:t xml:space="preserve"> n. 165/2001, Legge 13 luglio 2015 n. 107, </w:t>
      </w:r>
      <w:proofErr w:type="spellStart"/>
      <w:r>
        <w:rPr>
          <w:rFonts w:ascii="Arial" w:hAnsi="Arial" w:cs="Arial"/>
          <w:sz w:val="22"/>
          <w:szCs w:val="22"/>
        </w:rPr>
        <w:t>Dlgs</w:t>
      </w:r>
      <w:proofErr w:type="spellEnd"/>
      <w:r>
        <w:rPr>
          <w:rFonts w:ascii="Arial" w:hAnsi="Arial" w:cs="Arial"/>
          <w:sz w:val="22"/>
          <w:szCs w:val="22"/>
        </w:rPr>
        <w:t xml:space="preserve"> 50/2016 e tutta la normativa e le prassi amministrative richiamate e collegate alle citate disposizioni);</w:t>
      </w:r>
    </w:p>
    <w:p w:rsidR="00D649D2" w:rsidRDefault="00D649D2" w:rsidP="00D649D2">
      <w:pPr>
        <w:widowControl w:val="0"/>
        <w:numPr>
          <w:ilvl w:val="0"/>
          <w:numId w:val="28"/>
        </w:numPr>
        <w:suppressAutoHyphens/>
        <w:autoSpaceDE w:val="0"/>
        <w:autoSpaceDN w:val="0"/>
        <w:adjustRightInd w:val="0"/>
        <w:spacing w:line="240" w:lineRule="auto"/>
        <w:ind w:left="284" w:hanging="284"/>
        <w:jc w:val="both"/>
        <w:rPr>
          <w:szCs w:val="24"/>
        </w:rPr>
      </w:pPr>
      <w:r>
        <w:rPr>
          <w:rFonts w:ascii="Arial" w:hAnsi="Arial" w:cs="Arial"/>
          <w:bCs/>
          <w:sz w:val="22"/>
          <w:szCs w:val="22"/>
        </w:rPr>
        <w:t xml:space="preserve">il conferimento dei dati richiesti è obbligatorio in quanto previsto dalla normativa citata al precedente punto 1; l'eventuale rifiuto a fornire tali dati potrebbe comportare il mancato perfezionamento o mantenimento dei contratti più sopra menzionati; </w:t>
      </w:r>
    </w:p>
    <w:p w:rsidR="00D649D2" w:rsidRDefault="00D649D2" w:rsidP="00D649D2">
      <w:pPr>
        <w:widowControl w:val="0"/>
        <w:numPr>
          <w:ilvl w:val="0"/>
          <w:numId w:val="28"/>
        </w:numPr>
        <w:suppressAutoHyphens/>
        <w:autoSpaceDE w:val="0"/>
        <w:autoSpaceDN w:val="0"/>
        <w:adjustRightInd w:val="0"/>
        <w:spacing w:line="240" w:lineRule="auto"/>
        <w:ind w:left="284" w:hanging="284"/>
        <w:jc w:val="both"/>
        <w:rPr>
          <w:szCs w:val="24"/>
        </w:rPr>
      </w:pPr>
      <w:r>
        <w:rPr>
          <w:rFonts w:ascii="Arial" w:hAnsi="Arial" w:cs="Arial"/>
          <w:sz w:val="22"/>
          <w:szCs w:val="22"/>
        </w:rPr>
        <w:t>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rsidR="00D649D2" w:rsidRDefault="00D649D2" w:rsidP="00D649D2">
      <w:pPr>
        <w:widowControl w:val="0"/>
        <w:ind w:left="284" w:hanging="284"/>
        <w:rPr>
          <w:szCs w:val="24"/>
        </w:rPr>
      </w:pPr>
      <w:r w:rsidRPr="00D87DBE">
        <w:rPr>
          <w:rFonts w:ascii="Arial" w:hAnsi="Arial" w:cs="Arial"/>
          <w:b/>
          <w:sz w:val="22"/>
          <w:szCs w:val="22"/>
        </w:rPr>
        <w:t>3 Bis</w:t>
      </w:r>
      <w:r>
        <w:rPr>
          <w:rFonts w:ascii="Arial" w:hAnsi="Arial" w:cs="Arial"/>
          <w:bCs/>
          <w:sz w:val="22"/>
          <w:szCs w:val="22"/>
        </w:rPr>
        <w:t xml:space="preserve">. </w:t>
      </w:r>
      <w:r>
        <w:rPr>
          <w:rFonts w:ascii="Arial" w:hAnsi="Arial" w:cs="Arial"/>
          <w:bCs/>
          <w:sz w:val="22"/>
          <w:szCs w:val="22"/>
        </w:rPr>
        <w:tab/>
      </w:r>
      <w:r>
        <w:rPr>
          <w:rFonts w:ascii="Arial" w:hAnsi="Arial" w:cs="Arial"/>
          <w:sz w:val="22"/>
          <w:szCs w:val="22"/>
        </w:rPr>
        <w:t xml:space="preserve">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w:t>
      </w:r>
    </w:p>
    <w:p w:rsidR="00D649D2" w:rsidRDefault="00D649D2" w:rsidP="00D649D2">
      <w:pPr>
        <w:widowControl w:val="0"/>
        <w:numPr>
          <w:ilvl w:val="0"/>
          <w:numId w:val="28"/>
        </w:numPr>
        <w:suppressAutoHyphens/>
        <w:autoSpaceDE w:val="0"/>
        <w:autoSpaceDN w:val="0"/>
        <w:adjustRightInd w:val="0"/>
        <w:spacing w:line="240" w:lineRule="auto"/>
        <w:ind w:left="284" w:hanging="284"/>
        <w:jc w:val="both"/>
        <w:rPr>
          <w:szCs w:val="24"/>
        </w:rPr>
      </w:pPr>
      <w:r>
        <w:rPr>
          <w:rFonts w:ascii="Arial" w:hAnsi="Arial" w:cs="Arial"/>
          <w:sz w:val="22"/>
          <w:szCs w:val="22"/>
        </w:rPr>
        <w:t xml:space="preserve">i dati personali potranno essere comunicati a soggetti pubblici secondo quanto previsto dalle disposizioni di legge e di regolamento di cui al precedente punto 1; </w:t>
      </w:r>
    </w:p>
    <w:p w:rsidR="00D649D2" w:rsidRDefault="00D649D2" w:rsidP="00D649D2">
      <w:pPr>
        <w:widowControl w:val="0"/>
        <w:numPr>
          <w:ilvl w:val="0"/>
          <w:numId w:val="28"/>
        </w:numPr>
        <w:suppressAutoHyphens/>
        <w:autoSpaceDE w:val="0"/>
        <w:autoSpaceDN w:val="0"/>
        <w:adjustRightInd w:val="0"/>
        <w:spacing w:line="240" w:lineRule="auto"/>
        <w:ind w:left="284" w:hanging="284"/>
        <w:jc w:val="both"/>
        <w:rPr>
          <w:szCs w:val="24"/>
        </w:rPr>
      </w:pPr>
      <w:r>
        <w:rPr>
          <w:rFonts w:ascii="Arial" w:hAnsi="Arial" w:cs="Arial"/>
          <w:sz w:val="22"/>
          <w:szCs w:val="22"/>
        </w:rPr>
        <w:t xml:space="preserve">il titolare del </w:t>
      </w:r>
      <w:r w:rsidRPr="008013C8">
        <w:rPr>
          <w:rFonts w:ascii="Arial" w:hAnsi="Arial" w:cs="Arial"/>
          <w:sz w:val="22"/>
          <w:szCs w:val="22"/>
        </w:rPr>
        <w:t xml:space="preserve">trattamento è </w:t>
      </w:r>
      <w:r>
        <w:rPr>
          <w:rFonts w:ascii="Arial" w:hAnsi="Arial" w:cs="Arial"/>
          <w:b/>
          <w:bCs/>
          <w:color w:val="000000"/>
          <w:sz w:val="22"/>
          <w:szCs w:val="22"/>
        </w:rPr>
        <w:t>I.</w:t>
      </w:r>
      <w:r w:rsidR="000222AC">
        <w:rPr>
          <w:rFonts w:ascii="Arial" w:hAnsi="Arial" w:cs="Arial"/>
          <w:b/>
          <w:bCs/>
          <w:color w:val="000000"/>
          <w:sz w:val="22"/>
          <w:szCs w:val="22"/>
        </w:rPr>
        <w:t>C. B. DOVIZI</w:t>
      </w:r>
      <w:r w:rsidRPr="008013C8">
        <w:rPr>
          <w:rFonts w:ascii="Arial" w:hAnsi="Arial" w:cs="Arial"/>
          <w:sz w:val="22"/>
          <w:szCs w:val="22"/>
        </w:rPr>
        <w:t>, rappresentato</w:t>
      </w:r>
      <w:r>
        <w:rPr>
          <w:rFonts w:ascii="Arial" w:hAnsi="Arial" w:cs="Arial"/>
          <w:sz w:val="22"/>
          <w:szCs w:val="22"/>
        </w:rPr>
        <w:t xml:space="preserve"> dal Dirigente Scolastico</w:t>
      </w:r>
      <w:r w:rsidR="000222AC">
        <w:rPr>
          <w:rFonts w:ascii="Arial" w:hAnsi="Arial" w:cs="Arial"/>
          <w:sz w:val="22"/>
          <w:szCs w:val="22"/>
        </w:rPr>
        <w:t xml:space="preserve"> prof.ssa Alessandra Mucci</w:t>
      </w:r>
      <w:r>
        <w:rPr>
          <w:rFonts w:ascii="Arial" w:hAnsi="Arial" w:cs="Arial"/>
          <w:sz w:val="22"/>
          <w:szCs w:val="22"/>
        </w:rPr>
        <w:t>;</w:t>
      </w:r>
    </w:p>
    <w:p w:rsidR="00C44C72" w:rsidRPr="00C44C72" w:rsidRDefault="00D649D2" w:rsidP="00C44C72">
      <w:pPr>
        <w:widowControl w:val="0"/>
        <w:numPr>
          <w:ilvl w:val="0"/>
          <w:numId w:val="28"/>
        </w:numPr>
        <w:suppressAutoHyphens/>
        <w:autoSpaceDE w:val="0"/>
        <w:autoSpaceDN w:val="0"/>
        <w:adjustRightInd w:val="0"/>
        <w:spacing w:line="240" w:lineRule="auto"/>
        <w:ind w:left="284" w:hanging="284"/>
        <w:jc w:val="both"/>
        <w:rPr>
          <w:rFonts w:ascii="Arial" w:hAnsi="Arial" w:cs="Arial"/>
          <w:sz w:val="22"/>
          <w:szCs w:val="22"/>
        </w:rPr>
      </w:pPr>
      <w:r>
        <w:rPr>
          <w:rFonts w:ascii="Arial" w:hAnsi="Arial" w:cs="Arial"/>
          <w:sz w:val="22"/>
          <w:szCs w:val="22"/>
        </w:rPr>
        <w:t xml:space="preserve">il Responsabile della Protezione dei Dati (RPD) è </w:t>
      </w:r>
      <w:proofErr w:type="spellStart"/>
      <w:r w:rsidR="00C44C72" w:rsidRPr="00C44C72">
        <w:rPr>
          <w:rFonts w:ascii="Arial" w:hAnsi="Arial" w:cs="Arial"/>
          <w:sz w:val="22"/>
          <w:szCs w:val="22"/>
        </w:rPr>
        <w:t>Vargiu</w:t>
      </w:r>
      <w:proofErr w:type="spellEnd"/>
      <w:r w:rsidR="00C44C72" w:rsidRPr="00C44C72">
        <w:rPr>
          <w:rFonts w:ascii="Arial" w:hAnsi="Arial" w:cs="Arial"/>
          <w:sz w:val="22"/>
          <w:szCs w:val="22"/>
        </w:rPr>
        <w:t xml:space="preserve"> Scuola Srl</w:t>
      </w:r>
      <w:r w:rsidR="00C44C72">
        <w:rPr>
          <w:rFonts w:ascii="Georgia" w:hAnsi="Georgia"/>
          <w:color w:val="455B71"/>
          <w:sz w:val="27"/>
          <w:szCs w:val="27"/>
          <w:shd w:val="clear" w:color="auto" w:fill="FFFFFF"/>
        </w:rPr>
        <w:t> </w:t>
      </w:r>
      <w:r w:rsidRPr="00817C74">
        <w:rPr>
          <w:rFonts w:ascii="Arial" w:hAnsi="Arial" w:cs="Arial"/>
          <w:bCs/>
          <w:sz w:val="22"/>
          <w:szCs w:val="22"/>
        </w:rPr>
        <w:t xml:space="preserve">riferimenti per contattare il RPD sono i seguenti: </w:t>
      </w:r>
      <w:r w:rsidR="00C44C72" w:rsidRPr="00C44C72">
        <w:rPr>
          <w:rFonts w:ascii="Arial" w:hAnsi="Arial" w:cs="Arial"/>
          <w:sz w:val="22"/>
          <w:szCs w:val="22"/>
        </w:rPr>
        <w:t>dpo@vargiuscuola.it</w:t>
      </w:r>
      <w:r w:rsidRPr="00C44C72">
        <w:rPr>
          <w:rFonts w:ascii="Arial" w:hAnsi="Arial" w:cs="Arial"/>
          <w:sz w:val="22"/>
          <w:szCs w:val="22"/>
        </w:rPr>
        <w:t>.</w:t>
      </w:r>
    </w:p>
    <w:p w:rsidR="00D649D2" w:rsidRDefault="00D649D2" w:rsidP="00D649D2">
      <w:pPr>
        <w:widowControl w:val="0"/>
        <w:numPr>
          <w:ilvl w:val="0"/>
          <w:numId w:val="28"/>
        </w:numPr>
        <w:suppressAutoHyphens/>
        <w:autoSpaceDE w:val="0"/>
        <w:autoSpaceDN w:val="0"/>
        <w:adjustRightInd w:val="0"/>
        <w:spacing w:after="160" w:line="256" w:lineRule="auto"/>
        <w:ind w:left="284" w:hanging="284"/>
        <w:jc w:val="both"/>
        <w:rPr>
          <w:szCs w:val="24"/>
        </w:rPr>
      </w:pPr>
      <w:r>
        <w:rPr>
          <w:rFonts w:ascii="Arial" w:hAnsi="Arial" w:cs="Arial"/>
          <w:sz w:val="22"/>
          <w:szCs w:val="22"/>
        </w:rPr>
        <w:t>al Titolare del trattamento o al Responsabile lei potrà rivolgersi senza particolari formalità, per far valere i suoi diritti, così come previsto dall'articolo 7 del Codice (e dagli articoli collegati), e dal Capo III del Regolamento.</w:t>
      </w:r>
    </w:p>
    <w:p w:rsidR="00D649D2" w:rsidRDefault="00D649D2" w:rsidP="00D649D2">
      <w:pPr>
        <w:widowControl w:val="0"/>
        <w:spacing w:after="160" w:line="256" w:lineRule="auto"/>
        <w:rPr>
          <w:rFonts w:ascii="Arial" w:hAnsi="Arial" w:cs="Arial"/>
          <w:sz w:val="22"/>
          <w:szCs w:val="22"/>
        </w:rPr>
      </w:pPr>
    </w:p>
    <w:p w:rsidR="00D649D2" w:rsidRPr="00C44C72" w:rsidRDefault="00D649D2" w:rsidP="00D649D2">
      <w:pPr>
        <w:widowControl w:val="0"/>
        <w:spacing w:after="160" w:line="256" w:lineRule="auto"/>
        <w:rPr>
          <w:rFonts w:ascii="Arial" w:hAnsi="Arial" w:cs="Arial"/>
          <w:sz w:val="22"/>
          <w:szCs w:val="22"/>
        </w:rPr>
      </w:pPr>
      <w:r w:rsidRPr="00C44C72">
        <w:rPr>
          <w:rFonts w:ascii="Arial" w:hAnsi="Arial" w:cs="Arial"/>
          <w:sz w:val="22"/>
          <w:szCs w:val="22"/>
        </w:rPr>
        <w:t>Firma di chiusura dichiarazione:</w:t>
      </w:r>
    </w:p>
    <w:p w:rsidR="00212EB6" w:rsidRPr="00212EB6" w:rsidRDefault="00212EB6" w:rsidP="00D649D2">
      <w:pPr>
        <w:widowControl w:val="0"/>
        <w:spacing w:after="160" w:line="256" w:lineRule="auto"/>
        <w:rPr>
          <w:szCs w:val="24"/>
        </w:rPr>
      </w:pPr>
    </w:p>
    <w:p w:rsidR="00D649D2" w:rsidRPr="00212EB6" w:rsidRDefault="00D649D2" w:rsidP="00D649D2">
      <w:pPr>
        <w:spacing w:before="120"/>
        <w:ind w:right="-170"/>
        <w:rPr>
          <w:szCs w:val="24"/>
        </w:rPr>
      </w:pPr>
      <w:r w:rsidRPr="00212EB6">
        <w:rPr>
          <w:rFonts w:ascii="Arial" w:hAnsi="Arial" w:cs="Arial"/>
          <w:sz w:val="22"/>
          <w:szCs w:val="22"/>
        </w:rPr>
        <w:t>________________________, lì _________________________</w:t>
      </w:r>
    </w:p>
    <w:p w:rsidR="00D649D2" w:rsidRPr="00212EB6" w:rsidRDefault="00D649D2" w:rsidP="00D649D2">
      <w:pPr>
        <w:spacing w:before="120"/>
        <w:ind w:right="-170" w:firstLine="708"/>
        <w:rPr>
          <w:szCs w:val="24"/>
        </w:rPr>
      </w:pPr>
      <w:r w:rsidRPr="00212EB6">
        <w:rPr>
          <w:rFonts w:ascii="Arial" w:hAnsi="Arial" w:cs="Arial"/>
          <w:sz w:val="22"/>
          <w:szCs w:val="22"/>
        </w:rPr>
        <w:t>luogo</w:t>
      </w:r>
      <w:r w:rsidRPr="00212EB6">
        <w:rPr>
          <w:rFonts w:ascii="Arial" w:hAnsi="Arial" w:cs="Arial"/>
          <w:sz w:val="22"/>
          <w:szCs w:val="22"/>
        </w:rPr>
        <w:tab/>
      </w:r>
      <w:r w:rsidRPr="00212EB6">
        <w:rPr>
          <w:rFonts w:ascii="Arial" w:hAnsi="Arial" w:cs="Arial"/>
          <w:sz w:val="22"/>
          <w:szCs w:val="22"/>
        </w:rPr>
        <w:tab/>
      </w:r>
      <w:r w:rsidRPr="00212EB6">
        <w:rPr>
          <w:rFonts w:ascii="Arial" w:hAnsi="Arial" w:cs="Arial"/>
          <w:sz w:val="22"/>
          <w:szCs w:val="22"/>
        </w:rPr>
        <w:tab/>
      </w:r>
      <w:r w:rsidRPr="00212EB6">
        <w:rPr>
          <w:rFonts w:ascii="Arial" w:hAnsi="Arial" w:cs="Arial"/>
          <w:sz w:val="22"/>
          <w:szCs w:val="22"/>
        </w:rPr>
        <w:tab/>
      </w:r>
      <w:r w:rsidRPr="00212EB6">
        <w:rPr>
          <w:rFonts w:ascii="Arial" w:hAnsi="Arial" w:cs="Arial"/>
          <w:sz w:val="22"/>
          <w:szCs w:val="22"/>
        </w:rPr>
        <w:tab/>
        <w:t>(</w:t>
      </w:r>
      <w:r w:rsidRPr="00212EB6">
        <w:rPr>
          <w:rFonts w:ascii="Arial" w:hAnsi="Arial" w:cs="Arial"/>
          <w:i/>
          <w:sz w:val="22"/>
          <w:szCs w:val="22"/>
        </w:rPr>
        <w:t>data</w:t>
      </w:r>
      <w:r w:rsidRPr="00212EB6">
        <w:rPr>
          <w:rFonts w:ascii="Arial" w:hAnsi="Arial" w:cs="Arial"/>
          <w:sz w:val="22"/>
          <w:szCs w:val="22"/>
        </w:rPr>
        <w:t>)</w:t>
      </w:r>
    </w:p>
    <w:p w:rsidR="00D649D2" w:rsidRPr="00212EB6" w:rsidRDefault="00D649D2" w:rsidP="00D649D2">
      <w:pPr>
        <w:spacing w:before="120"/>
        <w:ind w:left="5671" w:right="-170"/>
        <w:rPr>
          <w:szCs w:val="24"/>
        </w:rPr>
      </w:pPr>
      <w:r w:rsidRPr="00212EB6">
        <w:rPr>
          <w:rFonts w:ascii="Arial" w:hAnsi="Arial" w:cs="Arial"/>
          <w:sz w:val="22"/>
          <w:szCs w:val="22"/>
        </w:rPr>
        <w:t>_________________________________</w:t>
      </w:r>
    </w:p>
    <w:p w:rsidR="00D649D2" w:rsidRPr="008C5F46" w:rsidRDefault="00D649D2" w:rsidP="00D649D2">
      <w:pPr>
        <w:spacing w:before="120"/>
        <w:ind w:left="5664" w:right="-170" w:firstLine="7"/>
        <w:jc w:val="center"/>
        <w:rPr>
          <w:szCs w:val="24"/>
        </w:rPr>
      </w:pPr>
      <w:r w:rsidRPr="00212EB6">
        <w:rPr>
          <w:rFonts w:ascii="Arial" w:hAnsi="Arial" w:cs="Arial"/>
          <w:sz w:val="22"/>
          <w:szCs w:val="22"/>
        </w:rPr>
        <w:t>(Firma del dichiarante)</w:t>
      </w:r>
    </w:p>
    <w:p w:rsidR="00D649D2" w:rsidRPr="00A371EB" w:rsidRDefault="00D649D2" w:rsidP="00D649D2">
      <w:pPr>
        <w:spacing w:before="120" w:after="120"/>
        <w:outlineLvl w:val="0"/>
        <w:rPr>
          <w:rFonts w:ascii="Arial" w:hAnsi="Arial" w:cs="Arial"/>
          <w:sz w:val="22"/>
          <w:szCs w:val="22"/>
        </w:rPr>
      </w:pPr>
      <w:r w:rsidRPr="00A371EB">
        <w:rPr>
          <w:rFonts w:ascii="Arial" w:hAnsi="Arial" w:cs="Arial"/>
          <w:b/>
          <w:sz w:val="22"/>
          <w:szCs w:val="22"/>
          <w:u w:val="single"/>
        </w:rPr>
        <w:t>Allegato</w:t>
      </w:r>
      <w:r w:rsidRPr="00A371EB">
        <w:rPr>
          <w:rFonts w:ascii="Arial" w:hAnsi="Arial" w:cs="Arial"/>
          <w:sz w:val="22"/>
          <w:szCs w:val="22"/>
        </w:rPr>
        <w:t>:</w:t>
      </w:r>
    </w:p>
    <w:p w:rsidR="00D649D2" w:rsidRPr="00A371EB" w:rsidRDefault="00D649D2" w:rsidP="00D649D2">
      <w:pPr>
        <w:numPr>
          <w:ilvl w:val="0"/>
          <w:numId w:val="30"/>
        </w:numPr>
        <w:tabs>
          <w:tab w:val="clear" w:pos="0"/>
          <w:tab w:val="num" w:pos="360"/>
        </w:tabs>
        <w:spacing w:before="120" w:after="120" w:line="240" w:lineRule="auto"/>
        <w:ind w:left="360" w:hanging="360"/>
        <w:jc w:val="both"/>
        <w:rPr>
          <w:rFonts w:ascii="Arial" w:hAnsi="Arial" w:cs="Arial"/>
          <w:i/>
          <w:sz w:val="22"/>
          <w:szCs w:val="22"/>
        </w:rPr>
      </w:pPr>
      <w:r w:rsidRPr="00A371EB">
        <w:rPr>
          <w:rFonts w:ascii="Arial" w:hAnsi="Arial" w:cs="Arial"/>
          <w:i/>
          <w:sz w:val="22"/>
          <w:szCs w:val="22"/>
        </w:rPr>
        <w:t>[</w:t>
      </w:r>
      <w:r w:rsidRPr="00C44C72">
        <w:rPr>
          <w:rFonts w:ascii="Arial" w:hAnsi="Arial" w:cs="Arial"/>
          <w:b/>
          <w:sz w:val="22"/>
          <w:szCs w:val="22"/>
          <w:u w:val="single"/>
        </w:rPr>
        <w:t>eventuale, ove il documento non sia sottoscritto digitalmente]</w:t>
      </w:r>
      <w:r w:rsidRPr="00A371EB">
        <w:rPr>
          <w:rFonts w:ascii="Arial" w:hAnsi="Arial" w:cs="Arial"/>
          <w:i/>
          <w:sz w:val="22"/>
          <w:szCs w:val="22"/>
        </w:rPr>
        <w:t xml:space="preserve"> copia firmata del documento di identità del sottoscrittore, in corso di validità.</w:t>
      </w:r>
    </w:p>
    <w:p w:rsidR="00D549A8" w:rsidRDefault="00D549A8" w:rsidP="0016548C">
      <w:pPr>
        <w:spacing w:before="120"/>
        <w:rPr>
          <w:rFonts w:ascii="Arial" w:hAnsi="Arial" w:cs="Arial"/>
          <w:sz w:val="22"/>
          <w:szCs w:val="22"/>
        </w:rPr>
      </w:pPr>
    </w:p>
    <w:p w:rsidR="001528F5" w:rsidRDefault="001528F5" w:rsidP="0050770B">
      <w:pPr>
        <w:spacing w:after="200" w:line="276" w:lineRule="auto"/>
        <w:jc w:val="both"/>
        <w:rPr>
          <w:rFonts w:ascii="Book Antiqua" w:hAnsi="Book Antiqua"/>
          <w:b/>
        </w:rPr>
      </w:pPr>
      <w:r w:rsidRPr="00C44C72">
        <w:rPr>
          <w:rFonts w:ascii="Book Antiqua" w:hAnsi="Book Antiqua"/>
          <w:b/>
        </w:rPr>
        <w:lastRenderedPageBreak/>
        <w:t>DICHIARAZIONI DI CARATTERE TECNICO (RICHIESTE OBBLIGATORIAMENTE AI SENSI DELLA CIRCOLARE MINISTERIALE N. 674 DEL 3/2/2016)</w:t>
      </w:r>
    </w:p>
    <w:p w:rsidR="0050770B" w:rsidRPr="0016548C" w:rsidRDefault="0050770B" w:rsidP="0050770B">
      <w:pPr>
        <w:tabs>
          <w:tab w:val="left" w:pos="9639"/>
        </w:tabs>
        <w:spacing w:before="120" w:line="360" w:lineRule="auto"/>
        <w:jc w:val="both"/>
        <w:rPr>
          <w:rFonts w:ascii="Arial" w:hAnsi="Arial" w:cs="Arial"/>
          <w:sz w:val="22"/>
          <w:szCs w:val="22"/>
        </w:rPr>
      </w:pPr>
      <w:r w:rsidRPr="0016548C">
        <w:rPr>
          <w:rFonts w:ascii="Arial" w:hAnsi="Arial" w:cs="Arial"/>
          <w:sz w:val="22"/>
          <w:szCs w:val="22"/>
          <w:lang w:eastAsia="en-US"/>
        </w:rPr>
        <w:t>Il/La sottoscritto/a __________________________________________________________, nato/a a ___________________________________________________ (_____) il _________________, residente a ___________________________________________________ (_____) in Via/Piazza ____________________________________________ N. ________ , nella sua qualità di ______________________________________________________ e legale rappresentante della Ditta_______________________________________________________, con sede legale in _______________________________ (_____), Via/Piazza _______________________________ N.__________, C.F._____________________________, P.IVA n. _____________________________</w:t>
      </w:r>
    </w:p>
    <w:p w:rsidR="0050770B" w:rsidRDefault="0050770B" w:rsidP="0050770B">
      <w:pPr>
        <w:spacing w:before="120"/>
        <w:rPr>
          <w:rFonts w:ascii="Arial" w:hAnsi="Arial" w:cs="Arial"/>
          <w:sz w:val="22"/>
          <w:szCs w:val="22"/>
        </w:rPr>
      </w:pPr>
      <w:r w:rsidRPr="0050770B">
        <w:rPr>
          <w:rFonts w:ascii="Arial" w:hAnsi="Arial" w:cs="Arial"/>
          <w:sz w:val="22"/>
          <w:szCs w:val="22"/>
        </w:rPr>
        <w:t>consapevole delle sanzioni penali previste dall’art. 76 del D.P.R. 28/12/2000, n. 445, nel caso di dichiarazioni mendaci, esibizione di atti falsi o contenenti dati non più corrispondenti al vero, fornisce le seguenti dichiarazioni sostitutive e dell’atto di notorietà:</w:t>
      </w:r>
    </w:p>
    <w:p w:rsidR="0050770B" w:rsidRPr="0050770B" w:rsidRDefault="0050770B" w:rsidP="0050770B">
      <w:pPr>
        <w:spacing w:before="120"/>
        <w:rPr>
          <w:rFonts w:ascii="Arial" w:hAnsi="Arial" w:cs="Arial"/>
          <w:sz w:val="22"/>
          <w:szCs w:val="22"/>
        </w:rPr>
      </w:pPr>
    </w:p>
    <w:tbl>
      <w:tblPr>
        <w:tblStyle w:val="Grigliatabella"/>
        <w:tblW w:w="103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50770B" w:rsidRPr="0050770B" w:rsidTr="0050770B">
        <w:tc>
          <w:tcPr>
            <w:tcW w:w="10314" w:type="dxa"/>
          </w:tcPr>
          <w:p w:rsidR="0050770B" w:rsidRPr="0050770B" w:rsidRDefault="0050770B" w:rsidP="001528F5">
            <w:pPr>
              <w:widowControl w:val="0"/>
              <w:numPr>
                <w:ilvl w:val="0"/>
                <w:numId w:val="19"/>
              </w:numPr>
              <w:tabs>
                <w:tab w:val="left" w:pos="1215"/>
                <w:tab w:val="left" w:leader="dot" w:pos="4125"/>
                <w:tab w:val="right" w:pos="10096"/>
              </w:tabs>
              <w:spacing w:line="240" w:lineRule="auto"/>
              <w:jc w:val="both"/>
              <w:rPr>
                <w:rFonts w:ascii="Arial" w:hAnsi="Arial" w:cs="Arial"/>
                <w:i/>
                <w:iCs/>
                <w:szCs w:val="22"/>
              </w:rPr>
            </w:pPr>
            <w:r w:rsidRPr="0050770B">
              <w:rPr>
                <w:rFonts w:ascii="Arial" w:hAnsi="Arial" w:cs="Arial"/>
                <w:szCs w:val="22"/>
              </w:rPr>
              <w:t>di essere in possesso dell'autorizzazione all'esercizio dell'attività di noleggio autobus con conducente ai sensi dell’art. 5, commi 1 e 2, legge 11 agosto 2003, n. 218 e che copia conforme della stessa è sempre esposta sui mezzi di trasporto dell’azienda, ai sensi dell’art. 5, comma 5, legge 11 agosto 2003, n. 218;</w:t>
            </w:r>
          </w:p>
        </w:tc>
      </w:tr>
      <w:tr w:rsidR="0050770B" w:rsidRPr="0050770B" w:rsidTr="0050770B">
        <w:tc>
          <w:tcPr>
            <w:tcW w:w="10314" w:type="dxa"/>
          </w:tcPr>
          <w:p w:rsidR="0050770B" w:rsidRPr="0050770B" w:rsidRDefault="0050770B" w:rsidP="001528F5">
            <w:pPr>
              <w:widowControl w:val="0"/>
              <w:numPr>
                <w:ilvl w:val="0"/>
                <w:numId w:val="19"/>
              </w:numPr>
              <w:tabs>
                <w:tab w:val="left" w:pos="1215"/>
                <w:tab w:val="left" w:leader="dot" w:pos="4125"/>
                <w:tab w:val="right" w:pos="10096"/>
              </w:tabs>
              <w:spacing w:line="240" w:lineRule="auto"/>
              <w:jc w:val="both"/>
              <w:rPr>
                <w:rFonts w:ascii="Arial" w:hAnsi="Arial" w:cs="Arial"/>
                <w:i/>
                <w:iCs/>
                <w:szCs w:val="22"/>
              </w:rPr>
            </w:pPr>
            <w:r w:rsidRPr="0050770B">
              <w:rPr>
                <w:rFonts w:ascii="Arial" w:hAnsi="Arial" w:cs="Arial"/>
                <w:szCs w:val="22"/>
              </w:rPr>
              <w:t>di essere in regola con la normativa sulla sicurezza sul lavoro;</w:t>
            </w:r>
          </w:p>
        </w:tc>
      </w:tr>
      <w:tr w:rsidR="0050770B" w:rsidRPr="0050770B" w:rsidTr="0050770B">
        <w:tc>
          <w:tcPr>
            <w:tcW w:w="10314" w:type="dxa"/>
          </w:tcPr>
          <w:p w:rsidR="0050770B" w:rsidRPr="0050770B" w:rsidRDefault="0050770B" w:rsidP="001528F5">
            <w:pPr>
              <w:widowControl w:val="0"/>
              <w:numPr>
                <w:ilvl w:val="0"/>
                <w:numId w:val="19"/>
              </w:numPr>
              <w:tabs>
                <w:tab w:val="left" w:pos="1215"/>
                <w:tab w:val="left" w:leader="dot" w:pos="4125"/>
                <w:tab w:val="right" w:pos="10096"/>
              </w:tabs>
              <w:spacing w:line="240" w:lineRule="auto"/>
              <w:jc w:val="both"/>
              <w:rPr>
                <w:rFonts w:ascii="Arial" w:hAnsi="Arial" w:cs="Arial"/>
                <w:i/>
                <w:iCs/>
                <w:szCs w:val="22"/>
              </w:rPr>
            </w:pPr>
            <w:r w:rsidRPr="0050770B">
              <w:rPr>
                <w:rFonts w:ascii="Arial" w:hAnsi="Arial" w:cs="Arial"/>
                <w:szCs w:val="22"/>
              </w:rPr>
              <w:t>di aver provveduto alla redazione del Documento di Valutazione dei Rischi;</w:t>
            </w:r>
          </w:p>
        </w:tc>
      </w:tr>
      <w:tr w:rsidR="0050770B" w:rsidRPr="0050770B" w:rsidTr="0050770B">
        <w:tc>
          <w:tcPr>
            <w:tcW w:w="10314" w:type="dxa"/>
          </w:tcPr>
          <w:p w:rsidR="0050770B" w:rsidRPr="0050770B" w:rsidRDefault="0050770B" w:rsidP="001528F5">
            <w:pPr>
              <w:widowControl w:val="0"/>
              <w:numPr>
                <w:ilvl w:val="0"/>
                <w:numId w:val="19"/>
              </w:numPr>
              <w:tabs>
                <w:tab w:val="left" w:pos="1215"/>
                <w:tab w:val="left" w:leader="dot" w:pos="4125"/>
                <w:tab w:val="right" w:pos="10096"/>
              </w:tabs>
              <w:spacing w:line="240" w:lineRule="auto"/>
              <w:jc w:val="both"/>
              <w:rPr>
                <w:rFonts w:ascii="Arial" w:hAnsi="Arial" w:cs="Arial"/>
                <w:i/>
                <w:iCs/>
                <w:szCs w:val="22"/>
              </w:rPr>
            </w:pPr>
            <w:r w:rsidRPr="0050770B">
              <w:rPr>
                <w:rFonts w:ascii="Arial" w:hAnsi="Arial" w:cs="Arial"/>
                <w:szCs w:val="22"/>
              </w:rPr>
              <w:t>di essere autorizzate all'esercizio della professione (AEP);</w:t>
            </w:r>
          </w:p>
        </w:tc>
      </w:tr>
      <w:tr w:rsidR="0050770B" w:rsidRPr="0050770B" w:rsidTr="0050770B">
        <w:tc>
          <w:tcPr>
            <w:tcW w:w="10314" w:type="dxa"/>
          </w:tcPr>
          <w:p w:rsidR="0050770B" w:rsidRPr="0050770B" w:rsidRDefault="0050770B" w:rsidP="001528F5">
            <w:pPr>
              <w:widowControl w:val="0"/>
              <w:numPr>
                <w:ilvl w:val="0"/>
                <w:numId w:val="19"/>
              </w:numPr>
              <w:tabs>
                <w:tab w:val="left" w:pos="1215"/>
                <w:tab w:val="left" w:leader="dot" w:pos="4125"/>
                <w:tab w:val="right" w:pos="10096"/>
              </w:tabs>
              <w:spacing w:line="240" w:lineRule="auto"/>
              <w:jc w:val="both"/>
              <w:rPr>
                <w:rFonts w:ascii="Arial" w:hAnsi="Arial" w:cs="Arial"/>
                <w:i/>
                <w:iCs/>
                <w:szCs w:val="22"/>
              </w:rPr>
            </w:pPr>
            <w:r w:rsidRPr="0050770B">
              <w:rPr>
                <w:rFonts w:ascii="Arial" w:hAnsi="Arial" w:cs="Arial"/>
                <w:szCs w:val="22"/>
              </w:rPr>
              <w:t>di essere iscritte al Registro Elettronico Nazionale (REN) del Ministero delle Infrastrutture e Trasporti, ai sensi dell’art. 10 del Regolamento (CE) n. 1071/2009 e dell’art. 9 del relativo Regolamento di esecuzione del Parlamento e del Consiglio del 21 ottobre 2009;</w:t>
            </w:r>
          </w:p>
        </w:tc>
      </w:tr>
      <w:tr w:rsidR="0050770B" w:rsidRPr="0050770B" w:rsidTr="0050770B">
        <w:tc>
          <w:tcPr>
            <w:tcW w:w="10314" w:type="dxa"/>
          </w:tcPr>
          <w:p w:rsidR="0050770B" w:rsidRPr="0050770B" w:rsidRDefault="0050770B" w:rsidP="001528F5">
            <w:pPr>
              <w:widowControl w:val="0"/>
              <w:numPr>
                <w:ilvl w:val="0"/>
                <w:numId w:val="19"/>
              </w:numPr>
              <w:tabs>
                <w:tab w:val="left" w:pos="1215"/>
                <w:tab w:val="left" w:leader="dot" w:pos="4125"/>
                <w:tab w:val="right" w:pos="10096"/>
              </w:tabs>
              <w:spacing w:line="240" w:lineRule="auto"/>
              <w:jc w:val="both"/>
              <w:rPr>
                <w:rFonts w:ascii="Arial" w:hAnsi="Arial" w:cs="Arial"/>
                <w:i/>
                <w:iCs/>
                <w:szCs w:val="22"/>
              </w:rPr>
            </w:pPr>
            <w:r w:rsidRPr="0050770B">
              <w:rPr>
                <w:rFonts w:ascii="Arial" w:hAnsi="Arial" w:cs="Arial"/>
                <w:szCs w:val="22"/>
              </w:rPr>
              <w:t>di avvalersi di conducenti in possesso dei prescritti titoli abilitativi;</w:t>
            </w:r>
          </w:p>
        </w:tc>
      </w:tr>
      <w:tr w:rsidR="0050770B" w:rsidRPr="0050770B" w:rsidTr="0050770B">
        <w:tc>
          <w:tcPr>
            <w:tcW w:w="10314" w:type="dxa"/>
          </w:tcPr>
          <w:p w:rsidR="0050770B" w:rsidRPr="0050770B" w:rsidRDefault="0050770B" w:rsidP="001528F5">
            <w:pPr>
              <w:widowControl w:val="0"/>
              <w:numPr>
                <w:ilvl w:val="0"/>
                <w:numId w:val="19"/>
              </w:numPr>
              <w:tabs>
                <w:tab w:val="left" w:pos="1215"/>
                <w:tab w:val="left" w:leader="dot" w:pos="4125"/>
                <w:tab w:val="right" w:pos="10096"/>
              </w:tabs>
              <w:spacing w:line="240" w:lineRule="auto"/>
              <w:jc w:val="both"/>
              <w:rPr>
                <w:rFonts w:ascii="Arial" w:hAnsi="Arial" w:cs="Arial"/>
                <w:i/>
                <w:iCs/>
                <w:szCs w:val="22"/>
              </w:rPr>
            </w:pPr>
            <w:r w:rsidRPr="0050770B">
              <w:rPr>
                <w:rFonts w:ascii="Arial" w:hAnsi="Arial" w:cs="Arial"/>
                <w:szCs w:val="22"/>
              </w:rPr>
              <w:t>di avvalersi di mezzi idonei e regolarmente dotati dello strumento di controllo dei tempi di guida e di riposo del conducente (cronotachigrafo o tachigrafo digitale);</w:t>
            </w:r>
          </w:p>
        </w:tc>
      </w:tr>
      <w:tr w:rsidR="0050770B" w:rsidRPr="0050770B" w:rsidTr="0050770B">
        <w:tc>
          <w:tcPr>
            <w:tcW w:w="10314" w:type="dxa"/>
          </w:tcPr>
          <w:p w:rsidR="0050770B" w:rsidRPr="0050770B" w:rsidRDefault="0050770B" w:rsidP="001528F5">
            <w:pPr>
              <w:widowControl w:val="0"/>
              <w:numPr>
                <w:ilvl w:val="0"/>
                <w:numId w:val="19"/>
              </w:numPr>
              <w:tabs>
                <w:tab w:val="left" w:pos="1215"/>
                <w:tab w:val="left" w:leader="dot" w:pos="4125"/>
                <w:tab w:val="right" w:pos="10096"/>
              </w:tabs>
              <w:spacing w:line="240" w:lineRule="auto"/>
              <w:jc w:val="both"/>
              <w:rPr>
                <w:rFonts w:ascii="Arial" w:hAnsi="Arial" w:cs="Arial"/>
                <w:i/>
                <w:iCs/>
                <w:szCs w:val="22"/>
              </w:rPr>
            </w:pPr>
            <w:r w:rsidRPr="0050770B">
              <w:rPr>
                <w:rFonts w:ascii="Arial" w:hAnsi="Arial" w:cs="Arial"/>
                <w:szCs w:val="22"/>
              </w:rPr>
              <w:t>di avvalersi di mezzi regolarmente coperti da polizza assicurativa RCA;</w:t>
            </w:r>
          </w:p>
        </w:tc>
      </w:tr>
      <w:tr w:rsidR="0050770B" w:rsidRPr="0050770B" w:rsidTr="0050770B">
        <w:tc>
          <w:tcPr>
            <w:tcW w:w="10314" w:type="dxa"/>
          </w:tcPr>
          <w:p w:rsidR="0050770B" w:rsidRPr="0050770B" w:rsidRDefault="0050770B" w:rsidP="001528F5">
            <w:pPr>
              <w:widowControl w:val="0"/>
              <w:numPr>
                <w:ilvl w:val="0"/>
                <w:numId w:val="19"/>
              </w:numPr>
              <w:tabs>
                <w:tab w:val="left" w:pos="1215"/>
                <w:tab w:val="left" w:leader="dot" w:pos="4125"/>
                <w:tab w:val="right" w:pos="10096"/>
              </w:tabs>
              <w:spacing w:line="240" w:lineRule="auto"/>
              <w:jc w:val="both"/>
              <w:rPr>
                <w:rFonts w:ascii="Arial" w:hAnsi="Arial" w:cs="Arial"/>
                <w:i/>
                <w:iCs/>
                <w:szCs w:val="22"/>
              </w:rPr>
            </w:pPr>
            <w:r w:rsidRPr="0050770B">
              <w:rPr>
                <w:rFonts w:ascii="Arial" w:hAnsi="Arial" w:cs="Arial"/>
                <w:szCs w:val="22"/>
              </w:rPr>
              <w:t>di avvalersi di personale addetto alla guida titolare di rapporto di lavoro dipendente ovvero titolare, socio o collaboratore dell'impresa stessa,  in regola con i versamenti contributivi obbligatori INPS e INAIL;</w:t>
            </w:r>
          </w:p>
        </w:tc>
      </w:tr>
      <w:tr w:rsidR="0050770B" w:rsidRPr="0050770B" w:rsidTr="0050770B">
        <w:tc>
          <w:tcPr>
            <w:tcW w:w="10314" w:type="dxa"/>
          </w:tcPr>
          <w:p w:rsidR="0050770B" w:rsidRPr="0050770B" w:rsidRDefault="0050770B" w:rsidP="001528F5">
            <w:pPr>
              <w:widowControl w:val="0"/>
              <w:numPr>
                <w:ilvl w:val="0"/>
                <w:numId w:val="19"/>
              </w:numPr>
              <w:tabs>
                <w:tab w:val="left" w:pos="1215"/>
                <w:tab w:val="left" w:leader="dot" w:pos="4125"/>
                <w:tab w:val="right" w:pos="10096"/>
              </w:tabs>
              <w:spacing w:line="240" w:lineRule="auto"/>
              <w:jc w:val="both"/>
              <w:rPr>
                <w:rFonts w:ascii="Arial" w:hAnsi="Arial" w:cs="Arial"/>
                <w:i/>
                <w:iCs/>
                <w:szCs w:val="22"/>
              </w:rPr>
            </w:pPr>
            <w:r w:rsidRPr="0050770B">
              <w:rPr>
                <w:rFonts w:ascii="Arial" w:hAnsi="Arial" w:cs="Arial"/>
                <w:szCs w:val="22"/>
              </w:rPr>
              <w:t>di avvalersi di personale addetto alla guida in regolare possesso della patente di guida categoria D , ovvero categoria D1 nel caso di autobus progettati e costruiti per il trasporto di non più di 16 persone, oltre al conducente, e aventi una lunghezza massima di otto metri (Cfr. art. 116, comma 3, C.d.S.) e della Carta di Qualificazione del Conducente (CQC)  per il trasporto di persone (Cfr. art. 116, comma 11, C.d.S. e art. 14 d.lgs. 21 novembre 2005, n. 286),  in corso di validità;</w:t>
            </w:r>
          </w:p>
        </w:tc>
      </w:tr>
      <w:tr w:rsidR="0050770B" w:rsidRPr="0050770B" w:rsidTr="0050770B">
        <w:tc>
          <w:tcPr>
            <w:tcW w:w="10314" w:type="dxa"/>
          </w:tcPr>
          <w:p w:rsidR="0050770B" w:rsidRPr="0050770B" w:rsidRDefault="0050770B" w:rsidP="001528F5">
            <w:pPr>
              <w:widowControl w:val="0"/>
              <w:numPr>
                <w:ilvl w:val="0"/>
                <w:numId w:val="19"/>
              </w:numPr>
              <w:tabs>
                <w:tab w:val="left" w:pos="1215"/>
                <w:tab w:val="left" w:leader="dot" w:pos="4125"/>
                <w:tab w:val="right" w:pos="10096"/>
              </w:tabs>
              <w:spacing w:line="240" w:lineRule="auto"/>
              <w:jc w:val="both"/>
              <w:rPr>
                <w:rFonts w:ascii="Arial" w:hAnsi="Arial" w:cs="Arial"/>
                <w:i/>
                <w:iCs/>
                <w:szCs w:val="22"/>
              </w:rPr>
            </w:pPr>
            <w:r w:rsidRPr="0050770B">
              <w:rPr>
                <w:rFonts w:ascii="Arial" w:hAnsi="Arial" w:cs="Arial"/>
                <w:szCs w:val="22"/>
              </w:rPr>
              <w:t>di avvalersi di personale che, durante le uscite didattiche, rechi al seguito, durante la guida, la dichiarazione, rilasciata  dal legale rappresentante dell’impresa, che attesta la tipologia e la regolarità del rapporto di lavoro (Cfr. art.6 legge 11 agosto 2003, n. 218; per il  titolare,  socio  e collaboratore  familiare tale qualità non deve essere documentata in sede di controllo ma   risultare  dal registro delle imprese presso  la  Camera di commercio competente per territorio);</w:t>
            </w:r>
          </w:p>
        </w:tc>
      </w:tr>
      <w:tr w:rsidR="0050770B" w:rsidRPr="0050770B" w:rsidTr="0050770B">
        <w:tc>
          <w:tcPr>
            <w:tcW w:w="10314" w:type="dxa"/>
          </w:tcPr>
          <w:p w:rsidR="0050770B" w:rsidRPr="0050770B" w:rsidRDefault="0050770B" w:rsidP="001528F5">
            <w:pPr>
              <w:widowControl w:val="0"/>
              <w:numPr>
                <w:ilvl w:val="0"/>
                <w:numId w:val="19"/>
              </w:numPr>
              <w:tabs>
                <w:tab w:val="left" w:pos="1215"/>
                <w:tab w:val="left" w:leader="dot" w:pos="4125"/>
                <w:tab w:val="right" w:pos="10096"/>
              </w:tabs>
              <w:spacing w:line="240" w:lineRule="auto"/>
              <w:jc w:val="both"/>
              <w:rPr>
                <w:rFonts w:ascii="Arial" w:hAnsi="Arial" w:cs="Arial"/>
                <w:i/>
                <w:iCs/>
                <w:szCs w:val="22"/>
              </w:rPr>
            </w:pPr>
            <w:r w:rsidRPr="0050770B">
              <w:rPr>
                <w:rFonts w:ascii="Arial" w:hAnsi="Arial" w:cs="Arial"/>
                <w:szCs w:val="22"/>
              </w:rPr>
              <w:t>di impegnarsi a far rispettare ai propri conducenti, durante le uscite didattiche, il divieto di essere sotto l’effetto e di assumere sostanze stupefacenti, psicotrope (psicofarmaci) né bevande alcoliche, neppure in modica quantità (Cfr. Artt. 187 e 186-bis  C.d.S.);</w:t>
            </w:r>
          </w:p>
        </w:tc>
      </w:tr>
      <w:tr w:rsidR="0050770B" w:rsidRPr="0050770B" w:rsidTr="0050770B">
        <w:tc>
          <w:tcPr>
            <w:tcW w:w="10314" w:type="dxa"/>
          </w:tcPr>
          <w:p w:rsidR="0050770B" w:rsidRPr="0050770B" w:rsidRDefault="0050770B" w:rsidP="001528F5">
            <w:pPr>
              <w:widowControl w:val="0"/>
              <w:numPr>
                <w:ilvl w:val="0"/>
                <w:numId w:val="19"/>
              </w:numPr>
              <w:tabs>
                <w:tab w:val="left" w:pos="1215"/>
                <w:tab w:val="left" w:leader="dot" w:pos="4125"/>
                <w:tab w:val="right" w:pos="10096"/>
              </w:tabs>
              <w:spacing w:line="240" w:lineRule="auto"/>
              <w:jc w:val="both"/>
              <w:rPr>
                <w:rFonts w:ascii="Arial" w:hAnsi="Arial" w:cs="Arial"/>
                <w:i/>
                <w:iCs/>
                <w:szCs w:val="22"/>
              </w:rPr>
            </w:pPr>
            <w:r w:rsidRPr="0050770B">
              <w:rPr>
                <w:rFonts w:ascii="Arial" w:hAnsi="Arial" w:cs="Arial"/>
                <w:szCs w:val="22"/>
              </w:rPr>
              <w:t>di impegnarsi a far rispettare ai propri conducenti il divieto, durante la guida, di uso di apparecchi radiotelefonici o di cuffie sonore, salvo apparecchi a viva voce o dotati di auricolare (Cfr. Art. 173 C.d.S.);</w:t>
            </w:r>
          </w:p>
        </w:tc>
      </w:tr>
      <w:tr w:rsidR="0050770B" w:rsidRPr="0050770B" w:rsidTr="0050770B">
        <w:tc>
          <w:tcPr>
            <w:tcW w:w="10314" w:type="dxa"/>
          </w:tcPr>
          <w:p w:rsidR="0050770B" w:rsidRPr="0050770B" w:rsidRDefault="0050770B" w:rsidP="001528F5">
            <w:pPr>
              <w:widowControl w:val="0"/>
              <w:numPr>
                <w:ilvl w:val="0"/>
                <w:numId w:val="19"/>
              </w:numPr>
              <w:tabs>
                <w:tab w:val="left" w:pos="1215"/>
                <w:tab w:val="left" w:leader="dot" w:pos="4125"/>
                <w:tab w:val="right" w:pos="10096"/>
              </w:tabs>
              <w:spacing w:line="240" w:lineRule="auto"/>
              <w:jc w:val="both"/>
              <w:rPr>
                <w:rFonts w:ascii="Arial" w:hAnsi="Arial" w:cs="Arial"/>
                <w:i/>
                <w:iCs/>
                <w:szCs w:val="22"/>
              </w:rPr>
            </w:pPr>
            <w:r w:rsidRPr="0050770B">
              <w:rPr>
                <w:rFonts w:ascii="Arial" w:hAnsi="Arial" w:cs="Arial"/>
                <w:szCs w:val="22"/>
              </w:rPr>
              <w:t xml:space="preserve">di impegnarsi a far rispettare ai propri conducenti: il periodo di guida giornaliero, il periodo di guida settimanale e bisettimanale e la fruizione di pause giornaliere e di riposo giornaliero e settimanale (Cfr. Regolamento (CE) n. 561/2006 – Capo II). Il periodo di guida effettiva non può </w:t>
            </w:r>
            <w:r w:rsidRPr="0050770B">
              <w:rPr>
                <w:rFonts w:ascii="Arial" w:hAnsi="Arial" w:cs="Arial"/>
                <w:szCs w:val="22"/>
              </w:rPr>
              <w:lastRenderedPageBreak/>
              <w:t>superare le 9 ore giornaliere, estese fino a 10 ore non più di due volte la settimana.  Il periodo di guida settimanale non deve superare 56 ore e, complessivamente, in due settimane consecutive, 90 ore. Nell’arco delle 24 ore il conducente deve effettuare un periodo di riposo giornaliero di almeno 11 ore consecutive, a veicolo fermo, ovvero di 12 ore frazionabile in due periodi (3+9). Per non più di tre volte la settimana tale riposo può essere ridotto fino a 9 ore. Dopo un periodo di guida di quattro ore e mezza il conducente deve osservare una pausa di almeno 45 minuti consecutivi o due interruzioni, di almeno 15 e 30 minuti, intercalate nelle quattro ore e mezza. Dopo sei giorni di lavoro egli deve effettuare un periodo di riposo settimanale di almeno 45 ore. Tale periodo può essere ridotto fino a 24 ore ma non per due volte consecutive e con compensazione delle ore mancanti entro la fine della terza settimana successiva. È anche il caso di ricordare che l’orario di lavoro del conducente non è solo attività di guida ma anche tutte le altre mansioni ad essa connesse (manutenzione veicolo, assistenza passeggeri, adempimenti amministrativi, ecc.), regolato dal  Decreto legislativo n. 234/2007.</w:t>
            </w:r>
          </w:p>
        </w:tc>
      </w:tr>
      <w:tr w:rsidR="0050770B" w:rsidRPr="0050770B" w:rsidTr="0050770B">
        <w:tc>
          <w:tcPr>
            <w:tcW w:w="10314" w:type="dxa"/>
          </w:tcPr>
          <w:p w:rsidR="0050770B" w:rsidRPr="0050770B" w:rsidRDefault="0050770B" w:rsidP="001528F5">
            <w:pPr>
              <w:widowControl w:val="0"/>
              <w:numPr>
                <w:ilvl w:val="0"/>
                <w:numId w:val="19"/>
              </w:numPr>
              <w:tabs>
                <w:tab w:val="left" w:pos="1215"/>
                <w:tab w:val="left" w:leader="dot" w:pos="4125"/>
                <w:tab w:val="right" w:pos="10096"/>
              </w:tabs>
              <w:spacing w:line="240" w:lineRule="auto"/>
              <w:jc w:val="both"/>
              <w:rPr>
                <w:rFonts w:ascii="Arial" w:hAnsi="Arial" w:cs="Arial"/>
                <w:i/>
                <w:iCs/>
                <w:szCs w:val="22"/>
              </w:rPr>
            </w:pPr>
            <w:r w:rsidRPr="0050770B">
              <w:rPr>
                <w:rFonts w:ascii="Arial" w:hAnsi="Arial" w:cs="Arial"/>
                <w:szCs w:val="22"/>
              </w:rPr>
              <w:lastRenderedPageBreak/>
              <w:t>di impegnarsi a far rispettare ai propri conducenti tutti quelli che sono le regole di comportamento e di guida atte a garantire la massima sicurezza degli allievi e degli accompagnatori (ad es., limiti di velocità, etc. - Art. 142 C.d.S.);</w:t>
            </w:r>
          </w:p>
        </w:tc>
      </w:tr>
      <w:tr w:rsidR="0050770B" w:rsidRPr="0050770B" w:rsidTr="0050770B">
        <w:tc>
          <w:tcPr>
            <w:tcW w:w="10314" w:type="dxa"/>
          </w:tcPr>
          <w:p w:rsidR="0050770B" w:rsidRPr="0050770B" w:rsidRDefault="0050770B" w:rsidP="001528F5">
            <w:pPr>
              <w:widowControl w:val="0"/>
              <w:numPr>
                <w:ilvl w:val="0"/>
                <w:numId w:val="19"/>
              </w:numPr>
              <w:tabs>
                <w:tab w:val="left" w:pos="1215"/>
                <w:tab w:val="left" w:leader="dot" w:pos="4125"/>
                <w:tab w:val="right" w:pos="10096"/>
              </w:tabs>
              <w:spacing w:line="240" w:lineRule="auto"/>
              <w:jc w:val="both"/>
              <w:rPr>
                <w:rFonts w:ascii="Arial" w:hAnsi="Arial" w:cs="Arial"/>
                <w:i/>
                <w:iCs/>
                <w:szCs w:val="22"/>
              </w:rPr>
            </w:pPr>
            <w:r w:rsidRPr="0050770B">
              <w:rPr>
                <w:rFonts w:ascii="Arial" w:hAnsi="Arial" w:cs="Arial"/>
                <w:szCs w:val="22"/>
              </w:rPr>
              <w:t>di sottoporre i propri autoveicoli alla visita di revisione annuale, il cui esito è riportato sulla carta di circolazione (cfr. Art. 80, commi 4 e 14, C.d.S.);</w:t>
            </w:r>
          </w:p>
        </w:tc>
      </w:tr>
      <w:tr w:rsidR="0050770B" w:rsidRPr="0050770B" w:rsidTr="0050770B">
        <w:tc>
          <w:tcPr>
            <w:tcW w:w="10314" w:type="dxa"/>
          </w:tcPr>
          <w:p w:rsidR="0050770B" w:rsidRPr="0050770B" w:rsidRDefault="0050770B" w:rsidP="001528F5">
            <w:pPr>
              <w:widowControl w:val="0"/>
              <w:numPr>
                <w:ilvl w:val="0"/>
                <w:numId w:val="19"/>
              </w:numPr>
              <w:tabs>
                <w:tab w:val="left" w:pos="1215"/>
                <w:tab w:val="left" w:leader="dot" w:pos="4125"/>
                <w:tab w:val="right" w:pos="10096"/>
              </w:tabs>
              <w:spacing w:line="240" w:lineRule="auto"/>
              <w:jc w:val="both"/>
              <w:rPr>
                <w:rFonts w:ascii="Arial" w:hAnsi="Arial" w:cs="Arial"/>
                <w:i/>
                <w:iCs/>
                <w:szCs w:val="22"/>
              </w:rPr>
            </w:pPr>
            <w:r w:rsidRPr="0050770B">
              <w:rPr>
                <w:rFonts w:ascii="Arial" w:hAnsi="Arial" w:cs="Arial"/>
                <w:szCs w:val="22"/>
              </w:rPr>
              <w:t>di rispettare tutte le norme di sicurezza volte a verificare l’usura dei pneumatici, l’efficienza dei dispositivi visivi, di illuminazione e dei retrovisori (Artt.71, 72 e 79 C.d.S.). Se l’autobus è dotato di sistemi di ritenuta-cinture di sicurezza, di impegnarsi a farli utilizzare ai passeggeri che devono essere informati, mediante cartelli-pittogrammi o sistemi audio visivi, di tale obbligo (Art. 172 C.d.S.), ricordando al conducente che se il mancato uso riguarda un minore ne risponde lui stesso o chi è tenuto alla sua sorveglianza, qualora si trovi a bordo del veicolo (Art. 172, comma 10, C.d.S.);</w:t>
            </w:r>
          </w:p>
        </w:tc>
      </w:tr>
      <w:tr w:rsidR="0050770B" w:rsidRPr="00AF5BE2" w:rsidTr="0050770B">
        <w:tc>
          <w:tcPr>
            <w:tcW w:w="10314" w:type="dxa"/>
          </w:tcPr>
          <w:p w:rsidR="0050770B" w:rsidRPr="00AF5BE2" w:rsidRDefault="0050770B" w:rsidP="001528F5">
            <w:pPr>
              <w:widowControl w:val="0"/>
              <w:numPr>
                <w:ilvl w:val="0"/>
                <w:numId w:val="19"/>
              </w:numPr>
              <w:tabs>
                <w:tab w:val="left" w:pos="1215"/>
                <w:tab w:val="left" w:leader="dot" w:pos="4125"/>
                <w:tab w:val="right" w:pos="10096"/>
              </w:tabs>
              <w:spacing w:line="240" w:lineRule="auto"/>
              <w:jc w:val="both"/>
              <w:rPr>
                <w:rFonts w:ascii="Arial" w:hAnsi="Arial" w:cs="Arial"/>
                <w:i/>
                <w:iCs/>
                <w:szCs w:val="22"/>
              </w:rPr>
            </w:pPr>
            <w:r w:rsidRPr="00AF5BE2">
              <w:rPr>
                <w:rFonts w:ascii="Arial" w:hAnsi="Arial" w:cs="Arial"/>
                <w:szCs w:val="22"/>
              </w:rPr>
              <w:t>di utilizzare mezzi dotati di estintori (e, in particolare, di almeno un estintore a schiuma da 5 litri, oppure in alternativa uno a neve carbonica da kg 2 fino a 30 posti, ovvero 2 estintori per autobus con più di 30 posti (Art. 72, comma 6, C.d.S., in relazione al DM 18.04.1977)) e di “dischi” indicanti le velocità massime consentite, applicati nella parte posteriore del veicolo: 80 km/h e 100 km/h (cfr. Art. 142, comma 4, C.d.S.).</w:t>
            </w:r>
          </w:p>
          <w:p w:rsidR="00AF5BE2" w:rsidRPr="00AF5BE2" w:rsidRDefault="00AF5BE2" w:rsidP="00AF5BE2">
            <w:pPr>
              <w:widowControl w:val="0"/>
              <w:tabs>
                <w:tab w:val="left" w:pos="1215"/>
                <w:tab w:val="left" w:leader="dot" w:pos="4125"/>
                <w:tab w:val="right" w:pos="10096"/>
              </w:tabs>
              <w:spacing w:line="240" w:lineRule="auto"/>
              <w:ind w:left="360"/>
              <w:jc w:val="both"/>
              <w:rPr>
                <w:rFonts w:ascii="Arial" w:hAnsi="Arial" w:cs="Arial"/>
                <w:i/>
                <w:iCs/>
                <w:szCs w:val="22"/>
              </w:rPr>
            </w:pPr>
          </w:p>
          <w:p w:rsidR="00A80CA5" w:rsidRPr="00AF5BE2" w:rsidRDefault="00A80CA5" w:rsidP="001528F5">
            <w:pPr>
              <w:widowControl w:val="0"/>
              <w:numPr>
                <w:ilvl w:val="0"/>
                <w:numId w:val="19"/>
              </w:numPr>
              <w:tabs>
                <w:tab w:val="left" w:pos="1215"/>
                <w:tab w:val="left" w:leader="dot" w:pos="4125"/>
                <w:tab w:val="right" w:pos="10096"/>
              </w:tabs>
              <w:spacing w:line="240" w:lineRule="auto"/>
              <w:jc w:val="both"/>
              <w:rPr>
                <w:rFonts w:ascii="Arial" w:hAnsi="Arial" w:cs="Arial"/>
                <w:b/>
                <w:i/>
                <w:iCs/>
                <w:szCs w:val="22"/>
              </w:rPr>
            </w:pPr>
            <w:r w:rsidRPr="00AF5BE2">
              <w:rPr>
                <w:rFonts w:ascii="Arial" w:hAnsi="Arial" w:cs="Arial"/>
                <w:b/>
                <w:szCs w:val="22"/>
              </w:rPr>
              <w:t>di mettere a disposizione per il servizio in oggetto il seguente parco di autobus:</w:t>
            </w:r>
          </w:p>
          <w:p w:rsidR="00A80CA5" w:rsidRPr="00AF5BE2" w:rsidRDefault="00A80CA5" w:rsidP="00A80CA5">
            <w:pPr>
              <w:widowControl w:val="0"/>
              <w:tabs>
                <w:tab w:val="left" w:pos="1215"/>
                <w:tab w:val="left" w:leader="dot" w:pos="4125"/>
                <w:tab w:val="right" w:pos="10096"/>
              </w:tabs>
              <w:spacing w:line="240" w:lineRule="auto"/>
              <w:jc w:val="both"/>
              <w:rPr>
                <w:rFonts w:ascii="Arial" w:hAnsi="Arial" w:cs="Arial"/>
                <w:szCs w:val="22"/>
              </w:rPr>
            </w:pPr>
          </w:p>
          <w:tbl>
            <w:tblPr>
              <w:tblStyle w:val="Grigliatabella"/>
              <w:tblW w:w="9959" w:type="dxa"/>
              <w:tblLook w:val="04A0"/>
            </w:tblPr>
            <w:tblGrid>
              <w:gridCol w:w="3558"/>
              <w:gridCol w:w="1110"/>
              <w:gridCol w:w="1416"/>
              <w:gridCol w:w="1701"/>
              <w:gridCol w:w="2174"/>
            </w:tblGrid>
            <w:tr w:rsidR="00D549A8" w:rsidRPr="00AF5BE2" w:rsidTr="00D549A8">
              <w:tc>
                <w:tcPr>
                  <w:tcW w:w="3558" w:type="dxa"/>
                </w:tcPr>
                <w:p w:rsidR="00D549A8" w:rsidRPr="00AF5BE2" w:rsidRDefault="00D549A8" w:rsidP="00AF5BE2">
                  <w:pPr>
                    <w:widowControl w:val="0"/>
                    <w:tabs>
                      <w:tab w:val="left" w:pos="1215"/>
                      <w:tab w:val="left" w:leader="dot" w:pos="4125"/>
                      <w:tab w:val="right" w:pos="10096"/>
                    </w:tabs>
                    <w:spacing w:line="240" w:lineRule="auto"/>
                    <w:rPr>
                      <w:rFonts w:ascii="Arial" w:hAnsi="Arial" w:cs="Arial"/>
                      <w:szCs w:val="22"/>
                    </w:rPr>
                  </w:pPr>
                  <w:r w:rsidRPr="00AF5BE2">
                    <w:rPr>
                      <w:rFonts w:ascii="Arial" w:hAnsi="Arial" w:cs="Arial"/>
                      <w:szCs w:val="22"/>
                    </w:rPr>
                    <w:t>Descrizione Autobus (Marca, modello e altro)</w:t>
                  </w:r>
                </w:p>
              </w:tc>
              <w:tc>
                <w:tcPr>
                  <w:tcW w:w="1110" w:type="dxa"/>
                </w:tcPr>
                <w:p w:rsidR="00D549A8" w:rsidRPr="00AF5BE2" w:rsidRDefault="00D549A8" w:rsidP="00AF5BE2">
                  <w:pPr>
                    <w:widowControl w:val="0"/>
                    <w:tabs>
                      <w:tab w:val="left" w:pos="1215"/>
                      <w:tab w:val="left" w:leader="dot" w:pos="4125"/>
                      <w:tab w:val="right" w:pos="10096"/>
                    </w:tabs>
                    <w:spacing w:line="240" w:lineRule="auto"/>
                    <w:rPr>
                      <w:rFonts w:ascii="Arial" w:hAnsi="Arial" w:cs="Arial"/>
                      <w:szCs w:val="22"/>
                    </w:rPr>
                  </w:pPr>
                  <w:r w:rsidRPr="00AF5BE2">
                    <w:rPr>
                      <w:rFonts w:ascii="Arial" w:hAnsi="Arial" w:cs="Arial"/>
                      <w:szCs w:val="22"/>
                    </w:rPr>
                    <w:t xml:space="preserve">Numero Posti </w:t>
                  </w:r>
                </w:p>
              </w:tc>
              <w:tc>
                <w:tcPr>
                  <w:tcW w:w="1416" w:type="dxa"/>
                </w:tcPr>
                <w:p w:rsidR="00D549A8" w:rsidRPr="00AF5BE2" w:rsidRDefault="00D549A8" w:rsidP="00AF5BE2">
                  <w:pPr>
                    <w:widowControl w:val="0"/>
                    <w:tabs>
                      <w:tab w:val="left" w:pos="1215"/>
                      <w:tab w:val="left" w:leader="dot" w:pos="4125"/>
                      <w:tab w:val="right" w:pos="10096"/>
                    </w:tabs>
                    <w:spacing w:line="240" w:lineRule="auto"/>
                    <w:rPr>
                      <w:rFonts w:ascii="Arial" w:hAnsi="Arial" w:cs="Arial"/>
                      <w:szCs w:val="22"/>
                    </w:rPr>
                  </w:pPr>
                  <w:r>
                    <w:rPr>
                      <w:rFonts w:ascii="Arial" w:hAnsi="Arial" w:cs="Arial"/>
                      <w:szCs w:val="22"/>
                    </w:rPr>
                    <w:t>Quantità autobus per tipologia</w:t>
                  </w:r>
                </w:p>
              </w:tc>
              <w:tc>
                <w:tcPr>
                  <w:tcW w:w="1701" w:type="dxa"/>
                </w:tcPr>
                <w:p w:rsidR="00D549A8" w:rsidRPr="00AF5BE2" w:rsidRDefault="00D549A8" w:rsidP="00AF5BE2">
                  <w:pPr>
                    <w:widowControl w:val="0"/>
                    <w:tabs>
                      <w:tab w:val="left" w:pos="1215"/>
                      <w:tab w:val="left" w:leader="dot" w:pos="4125"/>
                      <w:tab w:val="right" w:pos="10096"/>
                    </w:tabs>
                    <w:spacing w:line="240" w:lineRule="auto"/>
                    <w:rPr>
                      <w:rFonts w:ascii="Arial" w:hAnsi="Arial" w:cs="Arial"/>
                      <w:szCs w:val="22"/>
                    </w:rPr>
                  </w:pPr>
                  <w:r w:rsidRPr="00AF5BE2">
                    <w:rPr>
                      <w:rFonts w:ascii="Arial" w:hAnsi="Arial" w:cs="Arial"/>
                      <w:szCs w:val="22"/>
                    </w:rPr>
                    <w:t>Classe Direttive Europee (Euro 4/5/6)</w:t>
                  </w:r>
                </w:p>
              </w:tc>
              <w:tc>
                <w:tcPr>
                  <w:tcW w:w="2174" w:type="dxa"/>
                </w:tcPr>
                <w:p w:rsidR="00D549A8" w:rsidRPr="00AF5BE2" w:rsidRDefault="00D549A8" w:rsidP="00AF5BE2">
                  <w:pPr>
                    <w:widowControl w:val="0"/>
                    <w:tabs>
                      <w:tab w:val="left" w:pos="1215"/>
                      <w:tab w:val="left" w:leader="dot" w:pos="4125"/>
                      <w:tab w:val="right" w:pos="10096"/>
                    </w:tabs>
                    <w:spacing w:line="240" w:lineRule="auto"/>
                    <w:rPr>
                      <w:rFonts w:ascii="Arial" w:hAnsi="Arial" w:cs="Arial"/>
                      <w:szCs w:val="22"/>
                    </w:rPr>
                  </w:pPr>
                  <w:r w:rsidRPr="00AF5BE2">
                    <w:rPr>
                      <w:rFonts w:ascii="Arial" w:hAnsi="Arial" w:cs="Arial"/>
                      <w:szCs w:val="22"/>
                    </w:rPr>
                    <w:t>Dotazioni per accesso a portatori di handicap</w:t>
                  </w:r>
                </w:p>
              </w:tc>
            </w:tr>
            <w:tr w:rsidR="00D549A8" w:rsidRPr="00AF5BE2" w:rsidTr="00D549A8">
              <w:tc>
                <w:tcPr>
                  <w:tcW w:w="3558" w:type="dxa"/>
                </w:tcPr>
                <w:p w:rsidR="00D549A8" w:rsidRPr="00AF5BE2" w:rsidRDefault="00D549A8" w:rsidP="00A80CA5">
                  <w:pPr>
                    <w:widowControl w:val="0"/>
                    <w:tabs>
                      <w:tab w:val="left" w:pos="1215"/>
                      <w:tab w:val="left" w:leader="dot" w:pos="4125"/>
                      <w:tab w:val="right" w:pos="10096"/>
                    </w:tabs>
                    <w:spacing w:line="240" w:lineRule="auto"/>
                    <w:jc w:val="both"/>
                    <w:rPr>
                      <w:rFonts w:ascii="Arial" w:hAnsi="Arial" w:cs="Arial"/>
                      <w:szCs w:val="22"/>
                    </w:rPr>
                  </w:pPr>
                </w:p>
              </w:tc>
              <w:tc>
                <w:tcPr>
                  <w:tcW w:w="1110" w:type="dxa"/>
                </w:tcPr>
                <w:p w:rsidR="00D549A8" w:rsidRPr="00AF5BE2" w:rsidRDefault="00D549A8" w:rsidP="00A80CA5">
                  <w:pPr>
                    <w:widowControl w:val="0"/>
                    <w:tabs>
                      <w:tab w:val="left" w:pos="1215"/>
                      <w:tab w:val="left" w:leader="dot" w:pos="4125"/>
                      <w:tab w:val="right" w:pos="10096"/>
                    </w:tabs>
                    <w:spacing w:line="240" w:lineRule="auto"/>
                    <w:jc w:val="both"/>
                    <w:rPr>
                      <w:rFonts w:ascii="Arial" w:hAnsi="Arial" w:cs="Arial"/>
                      <w:szCs w:val="22"/>
                    </w:rPr>
                  </w:pPr>
                </w:p>
              </w:tc>
              <w:tc>
                <w:tcPr>
                  <w:tcW w:w="1416" w:type="dxa"/>
                </w:tcPr>
                <w:p w:rsidR="00D549A8" w:rsidRPr="00AF5BE2" w:rsidRDefault="00D549A8" w:rsidP="00A80CA5">
                  <w:pPr>
                    <w:widowControl w:val="0"/>
                    <w:tabs>
                      <w:tab w:val="left" w:pos="1215"/>
                      <w:tab w:val="left" w:leader="dot" w:pos="4125"/>
                      <w:tab w:val="right" w:pos="10096"/>
                    </w:tabs>
                    <w:spacing w:line="240" w:lineRule="auto"/>
                    <w:jc w:val="both"/>
                    <w:rPr>
                      <w:rFonts w:ascii="Arial" w:hAnsi="Arial" w:cs="Arial"/>
                      <w:szCs w:val="22"/>
                    </w:rPr>
                  </w:pPr>
                </w:p>
              </w:tc>
              <w:tc>
                <w:tcPr>
                  <w:tcW w:w="1701" w:type="dxa"/>
                </w:tcPr>
                <w:p w:rsidR="00D549A8" w:rsidRPr="00AF5BE2" w:rsidRDefault="00D549A8" w:rsidP="00A80CA5">
                  <w:pPr>
                    <w:widowControl w:val="0"/>
                    <w:tabs>
                      <w:tab w:val="left" w:pos="1215"/>
                      <w:tab w:val="left" w:leader="dot" w:pos="4125"/>
                      <w:tab w:val="right" w:pos="10096"/>
                    </w:tabs>
                    <w:spacing w:line="240" w:lineRule="auto"/>
                    <w:jc w:val="both"/>
                    <w:rPr>
                      <w:rFonts w:ascii="Arial" w:hAnsi="Arial" w:cs="Arial"/>
                      <w:szCs w:val="22"/>
                    </w:rPr>
                  </w:pPr>
                </w:p>
              </w:tc>
              <w:tc>
                <w:tcPr>
                  <w:tcW w:w="2174" w:type="dxa"/>
                </w:tcPr>
                <w:p w:rsidR="00D549A8" w:rsidRPr="00AF5BE2" w:rsidRDefault="00D549A8" w:rsidP="00A80CA5">
                  <w:pPr>
                    <w:widowControl w:val="0"/>
                    <w:tabs>
                      <w:tab w:val="left" w:pos="1215"/>
                      <w:tab w:val="left" w:leader="dot" w:pos="4125"/>
                      <w:tab w:val="right" w:pos="10096"/>
                    </w:tabs>
                    <w:spacing w:line="240" w:lineRule="auto"/>
                    <w:jc w:val="both"/>
                    <w:rPr>
                      <w:rFonts w:ascii="Arial" w:hAnsi="Arial" w:cs="Arial"/>
                      <w:szCs w:val="22"/>
                    </w:rPr>
                  </w:pPr>
                </w:p>
              </w:tc>
            </w:tr>
            <w:tr w:rsidR="00D549A8" w:rsidRPr="00AF5BE2" w:rsidTr="00D549A8">
              <w:tc>
                <w:tcPr>
                  <w:tcW w:w="3558" w:type="dxa"/>
                </w:tcPr>
                <w:p w:rsidR="00D549A8" w:rsidRPr="00AF5BE2" w:rsidRDefault="00D549A8" w:rsidP="00A80CA5">
                  <w:pPr>
                    <w:widowControl w:val="0"/>
                    <w:tabs>
                      <w:tab w:val="left" w:pos="1215"/>
                      <w:tab w:val="left" w:leader="dot" w:pos="4125"/>
                      <w:tab w:val="right" w:pos="10096"/>
                    </w:tabs>
                    <w:spacing w:line="240" w:lineRule="auto"/>
                    <w:jc w:val="both"/>
                    <w:rPr>
                      <w:rFonts w:ascii="Arial" w:hAnsi="Arial" w:cs="Arial"/>
                      <w:szCs w:val="22"/>
                    </w:rPr>
                  </w:pPr>
                </w:p>
              </w:tc>
              <w:tc>
                <w:tcPr>
                  <w:tcW w:w="1110" w:type="dxa"/>
                </w:tcPr>
                <w:p w:rsidR="00D549A8" w:rsidRPr="00AF5BE2" w:rsidRDefault="00D549A8" w:rsidP="00A80CA5">
                  <w:pPr>
                    <w:widowControl w:val="0"/>
                    <w:tabs>
                      <w:tab w:val="left" w:pos="1215"/>
                      <w:tab w:val="left" w:leader="dot" w:pos="4125"/>
                      <w:tab w:val="right" w:pos="10096"/>
                    </w:tabs>
                    <w:spacing w:line="240" w:lineRule="auto"/>
                    <w:jc w:val="both"/>
                    <w:rPr>
                      <w:rFonts w:ascii="Arial" w:hAnsi="Arial" w:cs="Arial"/>
                      <w:szCs w:val="22"/>
                    </w:rPr>
                  </w:pPr>
                </w:p>
              </w:tc>
              <w:tc>
                <w:tcPr>
                  <w:tcW w:w="1416" w:type="dxa"/>
                </w:tcPr>
                <w:p w:rsidR="00D549A8" w:rsidRPr="00AF5BE2" w:rsidRDefault="00D549A8" w:rsidP="00A80CA5">
                  <w:pPr>
                    <w:widowControl w:val="0"/>
                    <w:tabs>
                      <w:tab w:val="left" w:pos="1215"/>
                      <w:tab w:val="left" w:leader="dot" w:pos="4125"/>
                      <w:tab w:val="right" w:pos="10096"/>
                    </w:tabs>
                    <w:spacing w:line="240" w:lineRule="auto"/>
                    <w:jc w:val="both"/>
                    <w:rPr>
                      <w:rFonts w:ascii="Arial" w:hAnsi="Arial" w:cs="Arial"/>
                      <w:szCs w:val="22"/>
                    </w:rPr>
                  </w:pPr>
                </w:p>
              </w:tc>
              <w:tc>
                <w:tcPr>
                  <w:tcW w:w="1701" w:type="dxa"/>
                </w:tcPr>
                <w:p w:rsidR="00D549A8" w:rsidRPr="00AF5BE2" w:rsidRDefault="00D549A8" w:rsidP="00A80CA5">
                  <w:pPr>
                    <w:widowControl w:val="0"/>
                    <w:tabs>
                      <w:tab w:val="left" w:pos="1215"/>
                      <w:tab w:val="left" w:leader="dot" w:pos="4125"/>
                      <w:tab w:val="right" w:pos="10096"/>
                    </w:tabs>
                    <w:spacing w:line="240" w:lineRule="auto"/>
                    <w:jc w:val="both"/>
                    <w:rPr>
                      <w:rFonts w:ascii="Arial" w:hAnsi="Arial" w:cs="Arial"/>
                      <w:szCs w:val="22"/>
                    </w:rPr>
                  </w:pPr>
                </w:p>
              </w:tc>
              <w:tc>
                <w:tcPr>
                  <w:tcW w:w="2174" w:type="dxa"/>
                </w:tcPr>
                <w:p w:rsidR="00D549A8" w:rsidRPr="00AF5BE2" w:rsidRDefault="00D549A8" w:rsidP="00A80CA5">
                  <w:pPr>
                    <w:widowControl w:val="0"/>
                    <w:tabs>
                      <w:tab w:val="left" w:pos="1215"/>
                      <w:tab w:val="left" w:leader="dot" w:pos="4125"/>
                      <w:tab w:val="right" w:pos="10096"/>
                    </w:tabs>
                    <w:spacing w:line="240" w:lineRule="auto"/>
                    <w:jc w:val="both"/>
                    <w:rPr>
                      <w:rFonts w:ascii="Arial" w:hAnsi="Arial" w:cs="Arial"/>
                      <w:szCs w:val="22"/>
                    </w:rPr>
                  </w:pPr>
                </w:p>
              </w:tc>
            </w:tr>
            <w:tr w:rsidR="00D549A8" w:rsidRPr="00AF5BE2" w:rsidTr="00D549A8">
              <w:tc>
                <w:tcPr>
                  <w:tcW w:w="3558" w:type="dxa"/>
                </w:tcPr>
                <w:p w:rsidR="00D549A8" w:rsidRPr="00AF5BE2" w:rsidRDefault="00D549A8" w:rsidP="00A80CA5">
                  <w:pPr>
                    <w:widowControl w:val="0"/>
                    <w:tabs>
                      <w:tab w:val="left" w:pos="1215"/>
                      <w:tab w:val="left" w:leader="dot" w:pos="4125"/>
                      <w:tab w:val="right" w:pos="10096"/>
                    </w:tabs>
                    <w:spacing w:line="240" w:lineRule="auto"/>
                    <w:jc w:val="both"/>
                    <w:rPr>
                      <w:rFonts w:ascii="Arial" w:hAnsi="Arial" w:cs="Arial"/>
                      <w:szCs w:val="22"/>
                    </w:rPr>
                  </w:pPr>
                </w:p>
              </w:tc>
              <w:tc>
                <w:tcPr>
                  <w:tcW w:w="1110" w:type="dxa"/>
                </w:tcPr>
                <w:p w:rsidR="00D549A8" w:rsidRPr="00AF5BE2" w:rsidRDefault="00D549A8" w:rsidP="00A80CA5">
                  <w:pPr>
                    <w:widowControl w:val="0"/>
                    <w:tabs>
                      <w:tab w:val="left" w:pos="1215"/>
                      <w:tab w:val="left" w:leader="dot" w:pos="4125"/>
                      <w:tab w:val="right" w:pos="10096"/>
                    </w:tabs>
                    <w:spacing w:line="240" w:lineRule="auto"/>
                    <w:jc w:val="both"/>
                    <w:rPr>
                      <w:rFonts w:ascii="Arial" w:hAnsi="Arial" w:cs="Arial"/>
                      <w:szCs w:val="22"/>
                    </w:rPr>
                  </w:pPr>
                </w:p>
              </w:tc>
              <w:tc>
                <w:tcPr>
                  <w:tcW w:w="1416" w:type="dxa"/>
                </w:tcPr>
                <w:p w:rsidR="00D549A8" w:rsidRPr="00AF5BE2" w:rsidRDefault="00D549A8" w:rsidP="00A80CA5">
                  <w:pPr>
                    <w:widowControl w:val="0"/>
                    <w:tabs>
                      <w:tab w:val="left" w:pos="1215"/>
                      <w:tab w:val="left" w:leader="dot" w:pos="4125"/>
                      <w:tab w:val="right" w:pos="10096"/>
                    </w:tabs>
                    <w:spacing w:line="240" w:lineRule="auto"/>
                    <w:jc w:val="both"/>
                    <w:rPr>
                      <w:rFonts w:ascii="Arial" w:hAnsi="Arial" w:cs="Arial"/>
                      <w:szCs w:val="22"/>
                    </w:rPr>
                  </w:pPr>
                </w:p>
              </w:tc>
              <w:tc>
                <w:tcPr>
                  <w:tcW w:w="1701" w:type="dxa"/>
                </w:tcPr>
                <w:p w:rsidR="00D549A8" w:rsidRPr="00AF5BE2" w:rsidRDefault="00D549A8" w:rsidP="00A80CA5">
                  <w:pPr>
                    <w:widowControl w:val="0"/>
                    <w:tabs>
                      <w:tab w:val="left" w:pos="1215"/>
                      <w:tab w:val="left" w:leader="dot" w:pos="4125"/>
                      <w:tab w:val="right" w:pos="10096"/>
                    </w:tabs>
                    <w:spacing w:line="240" w:lineRule="auto"/>
                    <w:jc w:val="both"/>
                    <w:rPr>
                      <w:rFonts w:ascii="Arial" w:hAnsi="Arial" w:cs="Arial"/>
                      <w:szCs w:val="22"/>
                    </w:rPr>
                  </w:pPr>
                </w:p>
              </w:tc>
              <w:tc>
                <w:tcPr>
                  <w:tcW w:w="2174" w:type="dxa"/>
                </w:tcPr>
                <w:p w:rsidR="00D549A8" w:rsidRPr="00AF5BE2" w:rsidRDefault="00D549A8" w:rsidP="00A80CA5">
                  <w:pPr>
                    <w:widowControl w:val="0"/>
                    <w:tabs>
                      <w:tab w:val="left" w:pos="1215"/>
                      <w:tab w:val="left" w:leader="dot" w:pos="4125"/>
                      <w:tab w:val="right" w:pos="10096"/>
                    </w:tabs>
                    <w:spacing w:line="240" w:lineRule="auto"/>
                    <w:jc w:val="both"/>
                    <w:rPr>
                      <w:rFonts w:ascii="Arial" w:hAnsi="Arial" w:cs="Arial"/>
                      <w:szCs w:val="22"/>
                    </w:rPr>
                  </w:pPr>
                </w:p>
              </w:tc>
            </w:tr>
            <w:tr w:rsidR="00D549A8" w:rsidRPr="00AF5BE2" w:rsidTr="00D549A8">
              <w:tc>
                <w:tcPr>
                  <w:tcW w:w="3558" w:type="dxa"/>
                </w:tcPr>
                <w:p w:rsidR="00D549A8" w:rsidRPr="00AF5BE2" w:rsidRDefault="00D549A8" w:rsidP="00A80CA5">
                  <w:pPr>
                    <w:widowControl w:val="0"/>
                    <w:tabs>
                      <w:tab w:val="left" w:pos="1215"/>
                      <w:tab w:val="left" w:leader="dot" w:pos="4125"/>
                      <w:tab w:val="right" w:pos="10096"/>
                    </w:tabs>
                    <w:spacing w:line="240" w:lineRule="auto"/>
                    <w:jc w:val="both"/>
                    <w:rPr>
                      <w:rFonts w:ascii="Arial" w:hAnsi="Arial" w:cs="Arial"/>
                      <w:szCs w:val="22"/>
                    </w:rPr>
                  </w:pPr>
                </w:p>
              </w:tc>
              <w:tc>
                <w:tcPr>
                  <w:tcW w:w="1110" w:type="dxa"/>
                </w:tcPr>
                <w:p w:rsidR="00D549A8" w:rsidRPr="00AF5BE2" w:rsidRDefault="00D549A8" w:rsidP="00A80CA5">
                  <w:pPr>
                    <w:widowControl w:val="0"/>
                    <w:tabs>
                      <w:tab w:val="left" w:pos="1215"/>
                      <w:tab w:val="left" w:leader="dot" w:pos="4125"/>
                      <w:tab w:val="right" w:pos="10096"/>
                    </w:tabs>
                    <w:spacing w:line="240" w:lineRule="auto"/>
                    <w:jc w:val="both"/>
                    <w:rPr>
                      <w:rFonts w:ascii="Arial" w:hAnsi="Arial" w:cs="Arial"/>
                      <w:szCs w:val="22"/>
                    </w:rPr>
                  </w:pPr>
                </w:p>
              </w:tc>
              <w:tc>
                <w:tcPr>
                  <w:tcW w:w="1416" w:type="dxa"/>
                </w:tcPr>
                <w:p w:rsidR="00D549A8" w:rsidRPr="00AF5BE2" w:rsidRDefault="00D549A8" w:rsidP="00A80CA5">
                  <w:pPr>
                    <w:widowControl w:val="0"/>
                    <w:tabs>
                      <w:tab w:val="left" w:pos="1215"/>
                      <w:tab w:val="left" w:leader="dot" w:pos="4125"/>
                      <w:tab w:val="right" w:pos="10096"/>
                    </w:tabs>
                    <w:spacing w:line="240" w:lineRule="auto"/>
                    <w:jc w:val="both"/>
                    <w:rPr>
                      <w:rFonts w:ascii="Arial" w:hAnsi="Arial" w:cs="Arial"/>
                      <w:szCs w:val="22"/>
                    </w:rPr>
                  </w:pPr>
                </w:p>
              </w:tc>
              <w:tc>
                <w:tcPr>
                  <w:tcW w:w="1701" w:type="dxa"/>
                </w:tcPr>
                <w:p w:rsidR="00D549A8" w:rsidRPr="00AF5BE2" w:rsidRDefault="00D549A8" w:rsidP="00A80CA5">
                  <w:pPr>
                    <w:widowControl w:val="0"/>
                    <w:tabs>
                      <w:tab w:val="left" w:pos="1215"/>
                      <w:tab w:val="left" w:leader="dot" w:pos="4125"/>
                      <w:tab w:val="right" w:pos="10096"/>
                    </w:tabs>
                    <w:spacing w:line="240" w:lineRule="auto"/>
                    <w:jc w:val="both"/>
                    <w:rPr>
                      <w:rFonts w:ascii="Arial" w:hAnsi="Arial" w:cs="Arial"/>
                      <w:szCs w:val="22"/>
                    </w:rPr>
                  </w:pPr>
                </w:p>
              </w:tc>
              <w:tc>
                <w:tcPr>
                  <w:tcW w:w="2174" w:type="dxa"/>
                </w:tcPr>
                <w:p w:rsidR="00D549A8" w:rsidRPr="00AF5BE2" w:rsidRDefault="00D549A8" w:rsidP="00A80CA5">
                  <w:pPr>
                    <w:widowControl w:val="0"/>
                    <w:tabs>
                      <w:tab w:val="left" w:pos="1215"/>
                      <w:tab w:val="left" w:leader="dot" w:pos="4125"/>
                      <w:tab w:val="right" w:pos="10096"/>
                    </w:tabs>
                    <w:spacing w:line="240" w:lineRule="auto"/>
                    <w:jc w:val="both"/>
                    <w:rPr>
                      <w:rFonts w:ascii="Arial" w:hAnsi="Arial" w:cs="Arial"/>
                      <w:szCs w:val="22"/>
                    </w:rPr>
                  </w:pPr>
                </w:p>
              </w:tc>
            </w:tr>
            <w:tr w:rsidR="00D549A8" w:rsidRPr="00AF5BE2" w:rsidTr="00D549A8">
              <w:tc>
                <w:tcPr>
                  <w:tcW w:w="3558" w:type="dxa"/>
                </w:tcPr>
                <w:p w:rsidR="00D549A8" w:rsidRPr="00AF5BE2" w:rsidRDefault="00D549A8" w:rsidP="00A80CA5">
                  <w:pPr>
                    <w:widowControl w:val="0"/>
                    <w:tabs>
                      <w:tab w:val="left" w:pos="1215"/>
                      <w:tab w:val="left" w:leader="dot" w:pos="4125"/>
                      <w:tab w:val="right" w:pos="10096"/>
                    </w:tabs>
                    <w:spacing w:line="240" w:lineRule="auto"/>
                    <w:jc w:val="both"/>
                    <w:rPr>
                      <w:rFonts w:ascii="Arial" w:hAnsi="Arial" w:cs="Arial"/>
                      <w:szCs w:val="22"/>
                    </w:rPr>
                  </w:pPr>
                </w:p>
              </w:tc>
              <w:tc>
                <w:tcPr>
                  <w:tcW w:w="1110" w:type="dxa"/>
                </w:tcPr>
                <w:p w:rsidR="00D549A8" w:rsidRPr="00AF5BE2" w:rsidRDefault="00D549A8" w:rsidP="00A80CA5">
                  <w:pPr>
                    <w:widowControl w:val="0"/>
                    <w:tabs>
                      <w:tab w:val="left" w:pos="1215"/>
                      <w:tab w:val="left" w:leader="dot" w:pos="4125"/>
                      <w:tab w:val="right" w:pos="10096"/>
                    </w:tabs>
                    <w:spacing w:line="240" w:lineRule="auto"/>
                    <w:jc w:val="both"/>
                    <w:rPr>
                      <w:rFonts w:ascii="Arial" w:hAnsi="Arial" w:cs="Arial"/>
                      <w:szCs w:val="22"/>
                    </w:rPr>
                  </w:pPr>
                </w:p>
              </w:tc>
              <w:tc>
                <w:tcPr>
                  <w:tcW w:w="1416" w:type="dxa"/>
                </w:tcPr>
                <w:p w:rsidR="00D549A8" w:rsidRPr="00AF5BE2" w:rsidRDefault="00D549A8" w:rsidP="00A80CA5">
                  <w:pPr>
                    <w:widowControl w:val="0"/>
                    <w:tabs>
                      <w:tab w:val="left" w:pos="1215"/>
                      <w:tab w:val="left" w:leader="dot" w:pos="4125"/>
                      <w:tab w:val="right" w:pos="10096"/>
                    </w:tabs>
                    <w:spacing w:line="240" w:lineRule="auto"/>
                    <w:jc w:val="both"/>
                    <w:rPr>
                      <w:rFonts w:ascii="Arial" w:hAnsi="Arial" w:cs="Arial"/>
                      <w:szCs w:val="22"/>
                    </w:rPr>
                  </w:pPr>
                </w:p>
              </w:tc>
              <w:tc>
                <w:tcPr>
                  <w:tcW w:w="1701" w:type="dxa"/>
                </w:tcPr>
                <w:p w:rsidR="00D549A8" w:rsidRPr="00AF5BE2" w:rsidRDefault="00D549A8" w:rsidP="00A80CA5">
                  <w:pPr>
                    <w:widowControl w:val="0"/>
                    <w:tabs>
                      <w:tab w:val="left" w:pos="1215"/>
                      <w:tab w:val="left" w:leader="dot" w:pos="4125"/>
                      <w:tab w:val="right" w:pos="10096"/>
                    </w:tabs>
                    <w:spacing w:line="240" w:lineRule="auto"/>
                    <w:jc w:val="both"/>
                    <w:rPr>
                      <w:rFonts w:ascii="Arial" w:hAnsi="Arial" w:cs="Arial"/>
                      <w:szCs w:val="22"/>
                    </w:rPr>
                  </w:pPr>
                </w:p>
              </w:tc>
              <w:tc>
                <w:tcPr>
                  <w:tcW w:w="2174" w:type="dxa"/>
                </w:tcPr>
                <w:p w:rsidR="00D549A8" w:rsidRPr="00AF5BE2" w:rsidRDefault="00D549A8" w:rsidP="00A80CA5">
                  <w:pPr>
                    <w:widowControl w:val="0"/>
                    <w:tabs>
                      <w:tab w:val="left" w:pos="1215"/>
                      <w:tab w:val="left" w:leader="dot" w:pos="4125"/>
                      <w:tab w:val="right" w:pos="10096"/>
                    </w:tabs>
                    <w:spacing w:line="240" w:lineRule="auto"/>
                    <w:jc w:val="both"/>
                    <w:rPr>
                      <w:rFonts w:ascii="Arial" w:hAnsi="Arial" w:cs="Arial"/>
                      <w:szCs w:val="22"/>
                    </w:rPr>
                  </w:pPr>
                </w:p>
              </w:tc>
            </w:tr>
          </w:tbl>
          <w:p w:rsidR="00A80CA5" w:rsidRPr="00AF5BE2" w:rsidRDefault="00A80CA5" w:rsidP="00A80CA5">
            <w:pPr>
              <w:widowControl w:val="0"/>
              <w:tabs>
                <w:tab w:val="left" w:pos="1215"/>
                <w:tab w:val="left" w:leader="dot" w:pos="4125"/>
                <w:tab w:val="right" w:pos="10096"/>
              </w:tabs>
              <w:spacing w:line="240" w:lineRule="auto"/>
              <w:jc w:val="both"/>
              <w:rPr>
                <w:rFonts w:ascii="Arial" w:hAnsi="Arial" w:cs="Arial"/>
                <w:szCs w:val="22"/>
              </w:rPr>
            </w:pPr>
          </w:p>
          <w:p w:rsidR="00A80CA5" w:rsidRPr="00AF5BE2" w:rsidRDefault="00A80CA5" w:rsidP="00A80CA5">
            <w:pPr>
              <w:widowControl w:val="0"/>
              <w:tabs>
                <w:tab w:val="left" w:pos="1215"/>
                <w:tab w:val="left" w:leader="dot" w:pos="4125"/>
                <w:tab w:val="right" w:pos="10096"/>
              </w:tabs>
              <w:spacing w:line="240" w:lineRule="auto"/>
              <w:jc w:val="both"/>
              <w:rPr>
                <w:rFonts w:ascii="Arial" w:hAnsi="Arial" w:cs="Arial"/>
                <w:i/>
                <w:iCs/>
                <w:szCs w:val="22"/>
              </w:rPr>
            </w:pPr>
          </w:p>
        </w:tc>
      </w:tr>
    </w:tbl>
    <w:p w:rsidR="006E4FF2" w:rsidRPr="0050770B" w:rsidRDefault="0015502D" w:rsidP="0050770B">
      <w:pPr>
        <w:spacing w:after="200" w:line="276" w:lineRule="auto"/>
        <w:jc w:val="both"/>
        <w:rPr>
          <w:rFonts w:ascii="Arial" w:hAnsi="Arial" w:cs="Arial"/>
          <w:b/>
          <w:sz w:val="22"/>
          <w:szCs w:val="22"/>
        </w:rPr>
      </w:pPr>
      <w:r w:rsidRPr="0050770B">
        <w:rPr>
          <w:rFonts w:ascii="Arial" w:hAnsi="Arial" w:cs="Arial"/>
          <w:b/>
          <w:sz w:val="22"/>
          <w:szCs w:val="22"/>
        </w:rPr>
        <w:t>Trattamento dei dati personali</w:t>
      </w:r>
    </w:p>
    <w:p w:rsidR="006E4FF2" w:rsidRPr="0050770B" w:rsidRDefault="0050770B">
      <w:pPr>
        <w:pStyle w:val="P3"/>
        <w:ind w:left="0"/>
        <w:rPr>
          <w:rFonts w:ascii="Arial" w:hAnsi="Arial" w:cs="Arial"/>
          <w:sz w:val="22"/>
          <w:szCs w:val="22"/>
          <w:lang w:val="it-IT"/>
        </w:rPr>
      </w:pPr>
      <w:r>
        <w:rPr>
          <w:rFonts w:ascii="Arial" w:hAnsi="Arial" w:cs="Arial"/>
          <w:sz w:val="22"/>
          <w:szCs w:val="22"/>
          <w:lang w:val="it-IT"/>
        </w:rPr>
        <w:t xml:space="preserve">Si </w:t>
      </w:r>
      <w:r w:rsidR="0015502D" w:rsidRPr="0050770B">
        <w:rPr>
          <w:rFonts w:ascii="Arial" w:hAnsi="Arial" w:cs="Arial"/>
          <w:sz w:val="22"/>
          <w:szCs w:val="22"/>
          <w:lang w:val="it-IT"/>
        </w:rPr>
        <w:t>autorizza a trattare e a trattenere i dati esclusivamente per fini istituzionali, secondo i principi di pertinenza e di non eccedenza, dettati dal decreto legislativo 30 giugno 2003, n. 196 e successive modificazioni.</w:t>
      </w:r>
    </w:p>
    <w:p w:rsidR="00A80CA5" w:rsidRDefault="00A80CA5" w:rsidP="00A80CA5">
      <w:pPr>
        <w:widowControl w:val="0"/>
        <w:spacing w:after="160" w:line="256" w:lineRule="auto"/>
        <w:rPr>
          <w:rFonts w:ascii="Arial" w:hAnsi="Arial" w:cs="Arial"/>
          <w:sz w:val="22"/>
          <w:szCs w:val="22"/>
        </w:rPr>
      </w:pPr>
    </w:p>
    <w:p w:rsidR="00A80CA5" w:rsidRDefault="00A80CA5" w:rsidP="00A80CA5">
      <w:pPr>
        <w:spacing w:before="120"/>
        <w:ind w:right="-170"/>
        <w:rPr>
          <w:szCs w:val="24"/>
        </w:rPr>
      </w:pPr>
      <w:r w:rsidRPr="00641CE0">
        <w:rPr>
          <w:rFonts w:ascii="Arial" w:hAnsi="Arial" w:cs="Arial"/>
          <w:sz w:val="22"/>
          <w:szCs w:val="22"/>
        </w:rPr>
        <w:t>________________________, lì _________________________</w:t>
      </w:r>
    </w:p>
    <w:p w:rsidR="00A80CA5" w:rsidRPr="00C44C72" w:rsidRDefault="00A80CA5" w:rsidP="00C44C72">
      <w:pPr>
        <w:spacing w:before="120"/>
        <w:ind w:right="-170" w:firstLine="708"/>
        <w:rPr>
          <w:rFonts w:ascii="Arial" w:hAnsi="Arial" w:cs="Arial"/>
          <w:sz w:val="22"/>
          <w:szCs w:val="22"/>
        </w:rPr>
      </w:pPr>
      <w:r>
        <w:rPr>
          <w:rFonts w:ascii="Arial" w:hAnsi="Arial" w:cs="Arial"/>
          <w:sz w:val="22"/>
          <w:szCs w:val="22"/>
        </w:rPr>
        <w:t>luogo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r>
        <w:rPr>
          <w:rFonts w:ascii="Arial" w:hAnsi="Arial" w:cs="Arial"/>
          <w:i/>
          <w:sz w:val="22"/>
          <w:szCs w:val="22"/>
        </w:rPr>
        <w:t>data</w:t>
      </w:r>
      <w:r>
        <w:rPr>
          <w:rFonts w:ascii="Arial" w:hAnsi="Arial" w:cs="Arial"/>
          <w:sz w:val="22"/>
          <w:szCs w:val="22"/>
        </w:rPr>
        <w:t>)</w:t>
      </w:r>
    </w:p>
    <w:p w:rsidR="00A80CA5" w:rsidRPr="006D55C1" w:rsidRDefault="00A80CA5" w:rsidP="00A80CA5">
      <w:pPr>
        <w:spacing w:before="120"/>
        <w:ind w:left="5671" w:right="-170"/>
        <w:rPr>
          <w:szCs w:val="24"/>
        </w:rPr>
      </w:pPr>
      <w:bookmarkStart w:id="0" w:name="_GoBack"/>
      <w:r w:rsidRPr="006D55C1">
        <w:rPr>
          <w:rFonts w:ascii="Arial" w:hAnsi="Arial" w:cs="Arial"/>
          <w:sz w:val="22"/>
          <w:szCs w:val="22"/>
        </w:rPr>
        <w:t>_________________________________</w:t>
      </w:r>
    </w:p>
    <w:p w:rsidR="00A80CA5" w:rsidRDefault="00A80CA5" w:rsidP="00A80CA5">
      <w:pPr>
        <w:spacing w:before="120"/>
        <w:ind w:left="5664" w:right="-170" w:firstLine="7"/>
        <w:rPr>
          <w:rFonts w:ascii="Arial" w:hAnsi="Arial" w:cs="Arial"/>
          <w:sz w:val="22"/>
          <w:szCs w:val="22"/>
        </w:rPr>
      </w:pPr>
      <w:r w:rsidRPr="006D55C1">
        <w:rPr>
          <w:rFonts w:ascii="Arial" w:hAnsi="Arial" w:cs="Arial"/>
          <w:sz w:val="22"/>
          <w:szCs w:val="22"/>
        </w:rPr>
        <w:t>(F</w:t>
      </w:r>
      <w:r w:rsidRPr="006D55C1">
        <w:rPr>
          <w:rFonts w:ascii="Arial" w:hAnsi="Arial" w:cs="Arial"/>
          <w:i/>
          <w:sz w:val="22"/>
          <w:szCs w:val="22"/>
        </w:rPr>
        <w:t>irma del dichiarante</w:t>
      </w:r>
      <w:r w:rsidRPr="006D55C1">
        <w:rPr>
          <w:rFonts w:ascii="Arial" w:hAnsi="Arial" w:cs="Arial"/>
          <w:sz w:val="22"/>
          <w:szCs w:val="22"/>
        </w:rPr>
        <w:t>)</w:t>
      </w:r>
      <w:bookmarkEnd w:id="0"/>
    </w:p>
    <w:sectPr w:rsidR="00A80CA5" w:rsidSect="0016548C">
      <w:headerReference w:type="default" r:id="rId20"/>
      <w:footerReference w:type="default" r:id="rId21"/>
      <w:pgSz w:w="11906" w:h="16838"/>
      <w:pgMar w:top="426" w:right="707" w:bottom="709" w:left="993" w:header="426"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451" w:rsidRDefault="00386451">
      <w:pPr>
        <w:spacing w:line="240" w:lineRule="auto"/>
      </w:pPr>
      <w:r>
        <w:separator/>
      </w:r>
    </w:p>
  </w:endnote>
  <w:endnote w:type="continuationSeparator" w:id="0">
    <w:p w:rsidR="00386451" w:rsidRDefault="0038645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1568261"/>
      <w:docPartObj>
        <w:docPartGallery w:val="Page Numbers (Bottom of Page)"/>
        <w:docPartUnique/>
      </w:docPartObj>
    </w:sdtPr>
    <w:sdtContent>
      <w:p w:rsidR="0016548C" w:rsidRDefault="00701776">
        <w:pPr>
          <w:pStyle w:val="Pidipagina"/>
          <w:jc w:val="right"/>
        </w:pPr>
        <w:r>
          <w:fldChar w:fldCharType="begin"/>
        </w:r>
        <w:r w:rsidR="0016548C">
          <w:instrText>PAGE   \* MERGEFORMAT</w:instrText>
        </w:r>
        <w:r>
          <w:fldChar w:fldCharType="separate"/>
        </w:r>
        <w:r w:rsidR="006D55C1">
          <w:rPr>
            <w:noProof/>
          </w:rPr>
          <w:t>11</w:t>
        </w:r>
        <w:r>
          <w:fldChar w:fldCharType="end"/>
        </w:r>
      </w:p>
    </w:sdtContent>
  </w:sdt>
  <w:p w:rsidR="0016548C" w:rsidRDefault="0016548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451" w:rsidRDefault="00386451">
      <w:pPr>
        <w:spacing w:line="240" w:lineRule="auto"/>
      </w:pPr>
      <w:r>
        <w:separator/>
      </w:r>
    </w:p>
  </w:footnote>
  <w:footnote w:type="continuationSeparator" w:id="0">
    <w:p w:rsidR="00386451" w:rsidRDefault="0038645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FF2" w:rsidRDefault="006E4FF2">
    <w:pPr>
      <w:pStyle w:val="Intestazione1"/>
    </w:pPr>
  </w:p>
  <w:p w:rsidR="006E4FF2" w:rsidRDefault="006E4FF2">
    <w:pPr>
      <w:pStyle w:val="Intestazione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lowerLetter"/>
      <w:lvlText w:val="%1)"/>
      <w:lvlJc w:val="left"/>
      <w:pPr>
        <w:ind w:left="644" w:hanging="360"/>
      </w:pPr>
      <w:rPr>
        <w:rFonts w:eastAsia="Times New Roman" w:cs="Times New Roman"/>
      </w:rPr>
    </w:lvl>
    <w:lvl w:ilvl="1">
      <w:numFmt w:val="bullet"/>
      <w:lvlText w:val=""/>
      <w:lvlJc w:val="left"/>
      <w:pPr>
        <w:ind w:left="1440" w:hanging="360"/>
      </w:pPr>
      <w:rPr>
        <w:rFonts w:ascii="Symbol"/>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1">
    <w:nsid w:val="00000004"/>
    <w:multiLevelType w:val="multilevel"/>
    <w:tmpl w:val="00000004"/>
    <w:lvl w:ilvl="0">
      <w:start w:val="1"/>
      <w:numFmt w:val="decimal"/>
      <w:lvlText w:val="%1."/>
      <w:lvlJc w:val="left"/>
      <w:pPr>
        <w:ind w:left="360" w:hanging="360"/>
      </w:pPr>
      <w:rPr>
        <w:rFonts w:ascii="Arial" w:eastAsia="Times New Roman" w:cs="Times New Roman"/>
        <w:b/>
        <w:sz w:val="22"/>
      </w:rPr>
    </w:lvl>
    <w:lvl w:ilvl="1">
      <w:start w:val="1"/>
      <w:numFmt w:val="lowerLetter"/>
      <w:lvlText w:val="%2)"/>
      <w:lvlJc w:val="left"/>
      <w:pPr>
        <w:ind w:left="1080" w:hanging="360"/>
      </w:pPr>
      <w:rPr>
        <w:rFonts w:ascii="Arial" w:eastAsia="Times New Roman" w:cs="Times New Roman"/>
        <w:sz w:val="22"/>
      </w:rPr>
    </w:lvl>
    <w:lvl w:ilvl="2">
      <w:numFmt w:val="bullet"/>
      <w:lvlText w:val="-"/>
      <w:lvlJc w:val="left"/>
      <w:pPr>
        <w:ind w:left="1980" w:hanging="360"/>
      </w:pPr>
      <w:rPr>
        <w:rFonts w:ascii="Liberation Serif" w:eastAsia="Times New Roman"/>
      </w:rPr>
    </w:lvl>
    <w:lvl w:ilvl="3">
      <w:start w:val="1"/>
      <w:numFmt w:val="decimal"/>
      <w:lvlText w:val="%4."/>
      <w:lvlJc w:val="left"/>
      <w:pPr>
        <w:ind w:left="2520" w:hanging="360"/>
      </w:pPr>
      <w:rPr>
        <w:rFonts w:eastAsia="Times New Roman" w:cs="Times New Roman"/>
      </w:rPr>
    </w:lvl>
    <w:lvl w:ilvl="4">
      <w:start w:val="1"/>
      <w:numFmt w:val="lowerLetter"/>
      <w:lvlText w:val="%5."/>
      <w:lvlJc w:val="left"/>
      <w:pPr>
        <w:ind w:left="3240" w:hanging="360"/>
      </w:pPr>
      <w:rPr>
        <w:rFonts w:eastAsia="Times New Roman" w:cs="Times New Roman"/>
      </w:rPr>
    </w:lvl>
    <w:lvl w:ilvl="5">
      <w:start w:val="1"/>
      <w:numFmt w:val="lowerRoman"/>
      <w:lvlText w:val="%6."/>
      <w:lvlJc w:val="right"/>
      <w:pPr>
        <w:ind w:left="3960" w:hanging="180"/>
      </w:pPr>
      <w:rPr>
        <w:rFonts w:eastAsia="Times New Roman" w:cs="Times New Roman"/>
      </w:rPr>
    </w:lvl>
    <w:lvl w:ilvl="6">
      <w:start w:val="1"/>
      <w:numFmt w:val="decimal"/>
      <w:lvlText w:val="%7."/>
      <w:lvlJc w:val="left"/>
      <w:pPr>
        <w:ind w:left="4680" w:hanging="360"/>
      </w:pPr>
      <w:rPr>
        <w:rFonts w:eastAsia="Times New Roman" w:cs="Times New Roman"/>
      </w:rPr>
    </w:lvl>
    <w:lvl w:ilvl="7">
      <w:start w:val="1"/>
      <w:numFmt w:val="lowerLetter"/>
      <w:lvlText w:val="%8."/>
      <w:lvlJc w:val="left"/>
      <w:pPr>
        <w:ind w:left="5400" w:hanging="360"/>
      </w:pPr>
      <w:rPr>
        <w:rFonts w:eastAsia="Times New Roman" w:cs="Times New Roman"/>
      </w:rPr>
    </w:lvl>
    <w:lvl w:ilvl="8">
      <w:start w:val="1"/>
      <w:numFmt w:val="lowerRoman"/>
      <w:lvlText w:val="%9."/>
      <w:lvlJc w:val="right"/>
      <w:pPr>
        <w:ind w:left="6120" w:hanging="180"/>
      </w:pPr>
      <w:rPr>
        <w:rFonts w:eastAsia="Times New Roman" w:cs="Times New Roman"/>
      </w:rPr>
    </w:lvl>
  </w:abstractNum>
  <w:abstractNum w:abstractNumId="2">
    <w:nsid w:val="00000005"/>
    <w:multiLevelType w:val="multilevel"/>
    <w:tmpl w:val="00000005"/>
    <w:lvl w:ilvl="0">
      <w:start w:val="1"/>
      <w:numFmt w:val="bullet"/>
      <w:lvlText w:val=""/>
      <w:lvlJc w:val="left"/>
      <w:pPr>
        <w:ind w:left="360" w:hanging="360"/>
      </w:pPr>
      <w:rPr>
        <w:rFonts w:ascii="Liberation Serif"/>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800" w:hanging="360"/>
      </w:pPr>
      <w:rPr>
        <w:rFonts w:ascii="Liberation Serif" w:hAnsi="Liberation Serif"/>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Liberation Serif" w:hAnsi="Liberation Serif"/>
      </w:rPr>
    </w:lvl>
    <w:lvl w:ilvl="5">
      <w:start w:val="1"/>
      <w:numFmt w:val="bullet"/>
      <w:lvlText w:val=""/>
      <w:lvlJc w:val="left"/>
      <w:pPr>
        <w:ind w:left="3960" w:hanging="360"/>
      </w:pPr>
      <w:rPr>
        <w:rFonts w:ascii="Liberation Serif" w:hAnsi="Liberation Serif"/>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Liberation Serif" w:hAnsi="Liberation Serif"/>
      </w:rPr>
    </w:lvl>
    <w:lvl w:ilvl="8">
      <w:start w:val="1"/>
      <w:numFmt w:val="bullet"/>
      <w:lvlText w:val=""/>
      <w:lvlJc w:val="left"/>
      <w:pPr>
        <w:ind w:left="6120" w:hanging="360"/>
      </w:pPr>
      <w:rPr>
        <w:rFonts w:ascii="Liberation Serif" w:hAnsi="Liberation Serif"/>
      </w:rPr>
    </w:lvl>
  </w:abstractNum>
  <w:abstractNum w:abstractNumId="3">
    <w:nsid w:val="00000006"/>
    <w:multiLevelType w:val="multilevel"/>
    <w:tmpl w:val="00000006"/>
    <w:lvl w:ilvl="0">
      <w:start w:val="1"/>
      <w:numFmt w:val="bullet"/>
      <w:lvlText w:val=""/>
      <w:lvlJc w:val="left"/>
      <w:pPr>
        <w:ind w:left="1146" w:hanging="360"/>
      </w:pPr>
      <w:rPr>
        <w:rFonts w:ascii="Liberation Serif" w:hAnsi="Liberation Serif"/>
      </w:rPr>
    </w:lvl>
    <w:lvl w:ilvl="1">
      <w:start w:val="1"/>
      <w:numFmt w:val="bullet"/>
      <w:lvlText w:val="o"/>
      <w:lvlJc w:val="left"/>
      <w:pPr>
        <w:ind w:left="1866" w:hanging="360"/>
      </w:pPr>
      <w:rPr>
        <w:rFonts w:ascii="Liberation Serif" w:hAnsi="Liberation Serif"/>
      </w:rPr>
    </w:lvl>
    <w:lvl w:ilvl="2">
      <w:start w:val="1"/>
      <w:numFmt w:val="bullet"/>
      <w:lvlText w:val=""/>
      <w:lvlJc w:val="left"/>
      <w:pPr>
        <w:ind w:left="2586" w:hanging="360"/>
      </w:pPr>
      <w:rPr>
        <w:rFonts w:ascii="Liberation Serif" w:hAnsi="Liberation Serif"/>
      </w:rPr>
    </w:lvl>
    <w:lvl w:ilvl="3">
      <w:start w:val="1"/>
      <w:numFmt w:val="bullet"/>
      <w:lvlText w:val=""/>
      <w:lvlJc w:val="left"/>
      <w:pPr>
        <w:ind w:left="3306" w:hanging="360"/>
      </w:pPr>
      <w:rPr>
        <w:rFonts w:ascii="Symbol" w:hAnsi="Symbol"/>
      </w:rPr>
    </w:lvl>
    <w:lvl w:ilvl="4">
      <w:start w:val="1"/>
      <w:numFmt w:val="bullet"/>
      <w:lvlText w:val="o"/>
      <w:lvlJc w:val="left"/>
      <w:pPr>
        <w:ind w:left="4026" w:hanging="360"/>
      </w:pPr>
      <w:rPr>
        <w:rFonts w:ascii="Liberation Serif" w:hAnsi="Liberation Serif"/>
      </w:rPr>
    </w:lvl>
    <w:lvl w:ilvl="5">
      <w:start w:val="1"/>
      <w:numFmt w:val="bullet"/>
      <w:lvlText w:val=""/>
      <w:lvlJc w:val="left"/>
      <w:pPr>
        <w:ind w:left="4746" w:hanging="360"/>
      </w:pPr>
      <w:rPr>
        <w:rFonts w:ascii="Liberation Serif" w:hAnsi="Liberation Serif"/>
      </w:rPr>
    </w:lvl>
    <w:lvl w:ilvl="6">
      <w:start w:val="1"/>
      <w:numFmt w:val="bullet"/>
      <w:lvlText w:val=""/>
      <w:lvlJc w:val="left"/>
      <w:pPr>
        <w:ind w:left="5466" w:hanging="360"/>
      </w:pPr>
      <w:rPr>
        <w:rFonts w:ascii="Symbol" w:hAnsi="Symbol"/>
      </w:rPr>
    </w:lvl>
    <w:lvl w:ilvl="7">
      <w:start w:val="1"/>
      <w:numFmt w:val="bullet"/>
      <w:lvlText w:val="o"/>
      <w:lvlJc w:val="left"/>
      <w:pPr>
        <w:ind w:left="6186" w:hanging="360"/>
      </w:pPr>
      <w:rPr>
        <w:rFonts w:ascii="Liberation Serif" w:hAnsi="Liberation Serif"/>
      </w:rPr>
    </w:lvl>
    <w:lvl w:ilvl="8">
      <w:start w:val="1"/>
      <w:numFmt w:val="bullet"/>
      <w:lvlText w:val=""/>
      <w:lvlJc w:val="left"/>
      <w:pPr>
        <w:ind w:left="6906" w:hanging="360"/>
      </w:pPr>
      <w:rPr>
        <w:rFonts w:ascii="Liberation Serif" w:hAnsi="Liberation Serif"/>
      </w:rPr>
    </w:lvl>
  </w:abstractNum>
  <w:abstractNum w:abstractNumId="4">
    <w:nsid w:val="00000007"/>
    <w:multiLevelType w:val="multilevel"/>
    <w:tmpl w:val="00000007"/>
    <w:lvl w:ilvl="0">
      <w:start w:val="1"/>
      <w:numFmt w:val="bullet"/>
      <w:lvlText w:val=""/>
      <w:lvlJc w:val="left"/>
      <w:pPr>
        <w:ind w:left="720" w:hanging="360"/>
      </w:pPr>
      <w:rPr>
        <w:rFonts w:ascii="Liberation Serif" w:hAnsi="Liberation Serif"/>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5">
    <w:nsid w:val="00000008"/>
    <w:multiLevelType w:val="multilevel"/>
    <w:tmpl w:val="00000008"/>
    <w:lvl w:ilvl="0">
      <w:start w:val="1"/>
      <w:numFmt w:val="bullet"/>
      <w:lvlText w:val=""/>
      <w:lvlJc w:val="left"/>
      <w:pPr>
        <w:ind w:left="720" w:hanging="360"/>
      </w:pPr>
      <w:rPr>
        <w:rFonts w:ascii="Liberation Serif" w:hAnsi="Liberation Serif"/>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6">
    <w:nsid w:val="00000009"/>
    <w:multiLevelType w:val="multilevel"/>
    <w:tmpl w:val="00000009"/>
    <w:lvl w:ilvl="0">
      <w:start w:val="1"/>
      <w:numFmt w:val="decimal"/>
      <w:lvlText w:val="%1."/>
      <w:lvlJc w:val="left"/>
      <w:pPr>
        <w:ind w:left="720" w:hanging="360"/>
      </w:pPr>
      <w:rPr>
        <w:rFonts w:ascii="Arial" w:eastAsia="Times New Roman" w:cs="Times New Roman"/>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7">
    <w:nsid w:val="0000000A"/>
    <w:multiLevelType w:val="multilevel"/>
    <w:tmpl w:val="0000000A"/>
    <w:lvl w:ilvl="0">
      <w:start w:val="1"/>
      <w:numFmt w:val="decimal"/>
      <w:lvlText w:val="%1)"/>
      <w:lvlJc w:val="left"/>
      <w:pPr>
        <w:ind w:left="720" w:hanging="360"/>
      </w:pPr>
      <w:rPr>
        <w:rFonts w:ascii="Arial" w:eastAsia="Times New Roman" w:cs="Times New Roman"/>
        <w:b/>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8">
    <w:nsid w:val="0000000C"/>
    <w:multiLevelType w:val="multilevel"/>
    <w:tmpl w:val="0000000C"/>
    <w:lvl w:ilvl="0">
      <w:start w:val="1"/>
      <w:numFmt w:val="decimal"/>
      <w:lvlText w:val="%1."/>
      <w:lvlJc w:val="left"/>
      <w:pPr>
        <w:ind w:left="1065" w:hanging="705"/>
      </w:pPr>
      <w:rPr>
        <w:rFonts w:ascii="Arial" w:eastAsia="Times New Roman" w:cs="Times New Roman"/>
        <w:b/>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9">
    <w:nsid w:val="000C0341"/>
    <w:multiLevelType w:val="hybridMultilevel"/>
    <w:tmpl w:val="F2CC146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1DC2F0A"/>
    <w:multiLevelType w:val="hybridMultilevel"/>
    <w:tmpl w:val="C17EA600"/>
    <w:lvl w:ilvl="0" w:tplc="F5CE80C8">
      <w:start w:val="1"/>
      <w:numFmt w:val="bullet"/>
      <w:lvlText w:val="o"/>
      <w:lvlJc w:val="left"/>
      <w:pPr>
        <w:tabs>
          <w:tab w:val="num" w:pos="1488"/>
        </w:tabs>
        <w:ind w:left="1488" w:hanging="360"/>
      </w:pPr>
      <w:rPr>
        <w:rFonts w:ascii="Courier New" w:hAnsi="Courier New" w:cs="Courier New"/>
      </w:rPr>
    </w:lvl>
    <w:lvl w:ilvl="1" w:tplc="1DE095A2">
      <w:start w:val="1"/>
      <w:numFmt w:val="bullet"/>
      <w:lvlText w:val="o"/>
      <w:lvlJc w:val="left"/>
      <w:pPr>
        <w:tabs>
          <w:tab w:val="num" w:pos="1500"/>
        </w:tabs>
        <w:ind w:left="1500" w:hanging="360"/>
      </w:pPr>
      <w:rPr>
        <w:rFonts w:ascii="Courier New" w:hAnsi="Courier New" w:cs="Courier New"/>
      </w:rPr>
    </w:lvl>
    <w:lvl w:ilvl="2" w:tplc="FBFA5798">
      <w:start w:val="1"/>
      <w:numFmt w:val="bullet"/>
      <w:lvlText w:val=""/>
      <w:lvlJc w:val="left"/>
      <w:pPr>
        <w:tabs>
          <w:tab w:val="num" w:pos="2220"/>
        </w:tabs>
        <w:ind w:left="2220" w:hanging="360"/>
      </w:pPr>
      <w:rPr>
        <w:rFonts w:ascii="Wingdings" w:hAnsi="Wingdings"/>
      </w:rPr>
    </w:lvl>
    <w:lvl w:ilvl="3" w:tplc="F6745EE8">
      <w:start w:val="1"/>
      <w:numFmt w:val="bullet"/>
      <w:lvlText w:val=""/>
      <w:lvlJc w:val="left"/>
      <w:pPr>
        <w:tabs>
          <w:tab w:val="num" w:pos="2940"/>
        </w:tabs>
        <w:ind w:left="2940" w:hanging="360"/>
      </w:pPr>
      <w:rPr>
        <w:rFonts w:ascii="Symbol" w:hAnsi="Symbol"/>
      </w:rPr>
    </w:lvl>
    <w:lvl w:ilvl="4" w:tplc="7F905BBA">
      <w:start w:val="1"/>
      <w:numFmt w:val="bullet"/>
      <w:lvlText w:val="o"/>
      <w:lvlJc w:val="left"/>
      <w:pPr>
        <w:tabs>
          <w:tab w:val="num" w:pos="3660"/>
        </w:tabs>
        <w:ind w:left="3660" w:hanging="360"/>
      </w:pPr>
      <w:rPr>
        <w:rFonts w:ascii="Courier New" w:hAnsi="Courier New" w:cs="Courier New"/>
      </w:rPr>
    </w:lvl>
    <w:lvl w:ilvl="5" w:tplc="8ABA7BCE">
      <w:start w:val="1"/>
      <w:numFmt w:val="bullet"/>
      <w:lvlText w:val=""/>
      <w:lvlJc w:val="left"/>
      <w:pPr>
        <w:tabs>
          <w:tab w:val="num" w:pos="4380"/>
        </w:tabs>
        <w:ind w:left="4380" w:hanging="360"/>
      </w:pPr>
      <w:rPr>
        <w:rFonts w:ascii="Wingdings" w:hAnsi="Wingdings"/>
      </w:rPr>
    </w:lvl>
    <w:lvl w:ilvl="6" w:tplc="1C6A720C">
      <w:start w:val="1"/>
      <w:numFmt w:val="bullet"/>
      <w:lvlText w:val=""/>
      <w:lvlJc w:val="left"/>
      <w:pPr>
        <w:tabs>
          <w:tab w:val="num" w:pos="5100"/>
        </w:tabs>
        <w:ind w:left="5100" w:hanging="360"/>
      </w:pPr>
      <w:rPr>
        <w:rFonts w:ascii="Symbol" w:hAnsi="Symbol"/>
      </w:rPr>
    </w:lvl>
    <w:lvl w:ilvl="7" w:tplc="C80873E6">
      <w:start w:val="1"/>
      <w:numFmt w:val="bullet"/>
      <w:lvlText w:val="o"/>
      <w:lvlJc w:val="left"/>
      <w:pPr>
        <w:tabs>
          <w:tab w:val="num" w:pos="5820"/>
        </w:tabs>
        <w:ind w:left="5820" w:hanging="360"/>
      </w:pPr>
      <w:rPr>
        <w:rFonts w:ascii="Courier New" w:hAnsi="Courier New" w:cs="Courier New"/>
      </w:rPr>
    </w:lvl>
    <w:lvl w:ilvl="8" w:tplc="D4520550">
      <w:start w:val="1"/>
      <w:numFmt w:val="bullet"/>
      <w:lvlText w:val=""/>
      <w:lvlJc w:val="left"/>
      <w:pPr>
        <w:tabs>
          <w:tab w:val="num" w:pos="6540"/>
        </w:tabs>
        <w:ind w:left="6540" w:hanging="360"/>
      </w:pPr>
      <w:rPr>
        <w:rFonts w:ascii="Wingdings" w:hAnsi="Wingdings"/>
      </w:rPr>
    </w:lvl>
  </w:abstractNum>
  <w:abstractNum w:abstractNumId="11">
    <w:nsid w:val="23484A6C"/>
    <w:multiLevelType w:val="hybridMultilevel"/>
    <w:tmpl w:val="C9E04468"/>
    <w:lvl w:ilvl="0" w:tplc="DA64C9E6">
      <w:start w:val="2373"/>
      <w:numFmt w:val="bullet"/>
      <w:lvlText w:val="-"/>
      <w:lvlJc w:val="left"/>
      <w:pPr>
        <w:ind w:left="720" w:hanging="360"/>
      </w:pPr>
      <w:rPr>
        <w:rFonts w:ascii="Times New Roman" w:eastAsia="Times New Roman" w:hAnsi="Times New Roman" w:cs="Times New Roman"/>
      </w:rPr>
    </w:lvl>
    <w:lvl w:ilvl="1" w:tplc="EFFC2D06">
      <w:start w:val="1"/>
      <w:numFmt w:val="bullet"/>
      <w:lvlText w:val="o"/>
      <w:lvlJc w:val="left"/>
      <w:pPr>
        <w:ind w:left="1440" w:hanging="360"/>
      </w:pPr>
      <w:rPr>
        <w:rFonts w:ascii="Courier New" w:hAnsi="Courier New" w:cs="Courier New"/>
      </w:rPr>
    </w:lvl>
    <w:lvl w:ilvl="2" w:tplc="CC16F6D6">
      <w:start w:val="1"/>
      <w:numFmt w:val="bullet"/>
      <w:lvlText w:val=""/>
      <w:lvlJc w:val="left"/>
      <w:pPr>
        <w:ind w:left="2160" w:hanging="360"/>
      </w:pPr>
      <w:rPr>
        <w:rFonts w:ascii="Wingdings" w:hAnsi="Wingdings"/>
      </w:rPr>
    </w:lvl>
    <w:lvl w:ilvl="3" w:tplc="1F403106">
      <w:start w:val="1"/>
      <w:numFmt w:val="bullet"/>
      <w:lvlText w:val=""/>
      <w:lvlJc w:val="left"/>
      <w:pPr>
        <w:ind w:left="2880" w:hanging="360"/>
      </w:pPr>
      <w:rPr>
        <w:rFonts w:ascii="Symbol" w:hAnsi="Symbol"/>
      </w:rPr>
    </w:lvl>
    <w:lvl w:ilvl="4" w:tplc="42567302">
      <w:start w:val="1"/>
      <w:numFmt w:val="bullet"/>
      <w:lvlText w:val="o"/>
      <w:lvlJc w:val="left"/>
      <w:pPr>
        <w:ind w:left="3600" w:hanging="360"/>
      </w:pPr>
      <w:rPr>
        <w:rFonts w:ascii="Courier New" w:hAnsi="Courier New" w:cs="Courier New"/>
      </w:rPr>
    </w:lvl>
    <w:lvl w:ilvl="5" w:tplc="A70C09C4">
      <w:start w:val="1"/>
      <w:numFmt w:val="bullet"/>
      <w:lvlText w:val=""/>
      <w:lvlJc w:val="left"/>
      <w:pPr>
        <w:ind w:left="4320" w:hanging="360"/>
      </w:pPr>
      <w:rPr>
        <w:rFonts w:ascii="Wingdings" w:hAnsi="Wingdings"/>
      </w:rPr>
    </w:lvl>
    <w:lvl w:ilvl="6" w:tplc="E0D84780">
      <w:start w:val="1"/>
      <w:numFmt w:val="bullet"/>
      <w:lvlText w:val=""/>
      <w:lvlJc w:val="left"/>
      <w:pPr>
        <w:ind w:left="5040" w:hanging="360"/>
      </w:pPr>
      <w:rPr>
        <w:rFonts w:ascii="Symbol" w:hAnsi="Symbol"/>
      </w:rPr>
    </w:lvl>
    <w:lvl w:ilvl="7" w:tplc="7992332E">
      <w:start w:val="1"/>
      <w:numFmt w:val="bullet"/>
      <w:lvlText w:val="o"/>
      <w:lvlJc w:val="left"/>
      <w:pPr>
        <w:ind w:left="5760" w:hanging="360"/>
      </w:pPr>
      <w:rPr>
        <w:rFonts w:ascii="Courier New" w:hAnsi="Courier New" w:cs="Courier New"/>
      </w:rPr>
    </w:lvl>
    <w:lvl w:ilvl="8" w:tplc="C902D8F2">
      <w:start w:val="1"/>
      <w:numFmt w:val="bullet"/>
      <w:lvlText w:val=""/>
      <w:lvlJc w:val="left"/>
      <w:pPr>
        <w:ind w:left="6480" w:hanging="360"/>
      </w:pPr>
      <w:rPr>
        <w:rFonts w:ascii="Wingdings" w:hAnsi="Wingdings"/>
      </w:rPr>
    </w:lvl>
  </w:abstractNum>
  <w:abstractNum w:abstractNumId="12">
    <w:nsid w:val="242C683D"/>
    <w:multiLevelType w:val="hybridMultilevel"/>
    <w:tmpl w:val="63681F62"/>
    <w:lvl w:ilvl="0" w:tplc="3E2ECE76">
      <w:start w:val="1"/>
      <w:numFmt w:val="decimal"/>
      <w:lvlText w:val="%1."/>
      <w:lvlJc w:val="left"/>
      <w:pPr>
        <w:ind w:left="720" w:hanging="360"/>
      </w:pPr>
    </w:lvl>
    <w:lvl w:ilvl="1" w:tplc="3D5EAA16">
      <w:start w:val="1"/>
      <w:numFmt w:val="lowerLetter"/>
      <w:lvlText w:val="%2."/>
      <w:lvlJc w:val="left"/>
      <w:pPr>
        <w:ind w:left="1440" w:hanging="360"/>
      </w:pPr>
    </w:lvl>
    <w:lvl w:ilvl="2" w:tplc="B434ACAE">
      <w:start w:val="1"/>
      <w:numFmt w:val="lowerRoman"/>
      <w:lvlText w:val="%3."/>
      <w:lvlJc w:val="right"/>
      <w:pPr>
        <w:ind w:left="2160" w:hanging="180"/>
      </w:pPr>
    </w:lvl>
    <w:lvl w:ilvl="3" w:tplc="2C4A9A8C">
      <w:start w:val="1"/>
      <w:numFmt w:val="decimal"/>
      <w:lvlText w:val="%4."/>
      <w:lvlJc w:val="left"/>
      <w:pPr>
        <w:ind w:left="2880" w:hanging="360"/>
      </w:pPr>
    </w:lvl>
    <w:lvl w:ilvl="4" w:tplc="9A8A1234">
      <w:start w:val="1"/>
      <w:numFmt w:val="lowerLetter"/>
      <w:lvlText w:val="%5."/>
      <w:lvlJc w:val="left"/>
      <w:pPr>
        <w:ind w:left="3600" w:hanging="360"/>
      </w:pPr>
    </w:lvl>
    <w:lvl w:ilvl="5" w:tplc="DBE2F3FC">
      <w:start w:val="1"/>
      <w:numFmt w:val="lowerRoman"/>
      <w:lvlText w:val="%6."/>
      <w:lvlJc w:val="right"/>
      <w:pPr>
        <w:ind w:left="4320" w:hanging="180"/>
      </w:pPr>
    </w:lvl>
    <w:lvl w:ilvl="6" w:tplc="B10A52C4">
      <w:start w:val="1"/>
      <w:numFmt w:val="decimal"/>
      <w:lvlText w:val="%7."/>
      <w:lvlJc w:val="left"/>
      <w:pPr>
        <w:ind w:left="5040" w:hanging="360"/>
      </w:pPr>
    </w:lvl>
    <w:lvl w:ilvl="7" w:tplc="A3E61C2E">
      <w:start w:val="1"/>
      <w:numFmt w:val="lowerLetter"/>
      <w:lvlText w:val="%8."/>
      <w:lvlJc w:val="left"/>
      <w:pPr>
        <w:ind w:left="5760" w:hanging="360"/>
      </w:pPr>
    </w:lvl>
    <w:lvl w:ilvl="8" w:tplc="6D2A487E">
      <w:start w:val="1"/>
      <w:numFmt w:val="lowerRoman"/>
      <w:lvlText w:val="%9."/>
      <w:lvlJc w:val="right"/>
      <w:pPr>
        <w:ind w:left="6480" w:hanging="180"/>
      </w:pPr>
    </w:lvl>
  </w:abstractNum>
  <w:abstractNum w:abstractNumId="13">
    <w:nsid w:val="29057131"/>
    <w:multiLevelType w:val="hybridMultilevel"/>
    <w:tmpl w:val="77022A16"/>
    <w:lvl w:ilvl="0" w:tplc="D786CA2A">
      <w:start w:val="1"/>
      <w:numFmt w:val="bullet"/>
      <w:lvlText w:val=""/>
      <w:lvlJc w:val="left"/>
      <w:pPr>
        <w:ind w:left="720" w:hanging="360"/>
      </w:pPr>
      <w:rPr>
        <w:rFonts w:ascii="Wingdings" w:hAnsi="Wingdings"/>
      </w:rPr>
    </w:lvl>
    <w:lvl w:ilvl="1" w:tplc="6430DA50">
      <w:start w:val="1"/>
      <w:numFmt w:val="bullet"/>
      <w:lvlText w:val="o"/>
      <w:lvlJc w:val="left"/>
      <w:pPr>
        <w:ind w:left="1440" w:hanging="360"/>
      </w:pPr>
      <w:rPr>
        <w:rFonts w:ascii="Courier New" w:hAnsi="Courier New" w:cs="Courier New"/>
      </w:rPr>
    </w:lvl>
    <w:lvl w:ilvl="2" w:tplc="EC028C38">
      <w:start w:val="1"/>
      <w:numFmt w:val="bullet"/>
      <w:lvlText w:val=""/>
      <w:lvlJc w:val="left"/>
      <w:pPr>
        <w:ind w:left="2160" w:hanging="360"/>
      </w:pPr>
      <w:rPr>
        <w:rFonts w:ascii="Wingdings" w:hAnsi="Wingdings"/>
      </w:rPr>
    </w:lvl>
    <w:lvl w:ilvl="3" w:tplc="E524256E">
      <w:start w:val="1"/>
      <w:numFmt w:val="bullet"/>
      <w:lvlText w:val=""/>
      <w:lvlJc w:val="left"/>
      <w:pPr>
        <w:ind w:left="2880" w:hanging="360"/>
      </w:pPr>
      <w:rPr>
        <w:rFonts w:ascii="Symbol" w:hAnsi="Symbol"/>
      </w:rPr>
    </w:lvl>
    <w:lvl w:ilvl="4" w:tplc="3484FAF6">
      <w:start w:val="1"/>
      <w:numFmt w:val="bullet"/>
      <w:lvlText w:val="o"/>
      <w:lvlJc w:val="left"/>
      <w:pPr>
        <w:ind w:left="3600" w:hanging="360"/>
      </w:pPr>
      <w:rPr>
        <w:rFonts w:ascii="Courier New" w:hAnsi="Courier New" w:cs="Courier New"/>
      </w:rPr>
    </w:lvl>
    <w:lvl w:ilvl="5" w:tplc="3FEA621E">
      <w:start w:val="1"/>
      <w:numFmt w:val="bullet"/>
      <w:lvlText w:val=""/>
      <w:lvlJc w:val="left"/>
      <w:pPr>
        <w:ind w:left="4320" w:hanging="360"/>
      </w:pPr>
      <w:rPr>
        <w:rFonts w:ascii="Wingdings" w:hAnsi="Wingdings"/>
      </w:rPr>
    </w:lvl>
    <w:lvl w:ilvl="6" w:tplc="AF4EC8E8">
      <w:start w:val="1"/>
      <w:numFmt w:val="bullet"/>
      <w:lvlText w:val=""/>
      <w:lvlJc w:val="left"/>
      <w:pPr>
        <w:ind w:left="5040" w:hanging="360"/>
      </w:pPr>
      <w:rPr>
        <w:rFonts w:ascii="Symbol" w:hAnsi="Symbol"/>
      </w:rPr>
    </w:lvl>
    <w:lvl w:ilvl="7" w:tplc="0A664392">
      <w:start w:val="1"/>
      <w:numFmt w:val="bullet"/>
      <w:lvlText w:val="o"/>
      <w:lvlJc w:val="left"/>
      <w:pPr>
        <w:ind w:left="5760" w:hanging="360"/>
      </w:pPr>
      <w:rPr>
        <w:rFonts w:ascii="Courier New" w:hAnsi="Courier New" w:cs="Courier New"/>
      </w:rPr>
    </w:lvl>
    <w:lvl w:ilvl="8" w:tplc="9940CC7E">
      <w:start w:val="1"/>
      <w:numFmt w:val="bullet"/>
      <w:lvlText w:val=""/>
      <w:lvlJc w:val="left"/>
      <w:pPr>
        <w:ind w:left="6480" w:hanging="360"/>
      </w:pPr>
      <w:rPr>
        <w:rFonts w:ascii="Wingdings" w:hAnsi="Wingdings"/>
      </w:rPr>
    </w:lvl>
  </w:abstractNum>
  <w:abstractNum w:abstractNumId="14">
    <w:nsid w:val="303936BE"/>
    <w:multiLevelType w:val="hybridMultilevel"/>
    <w:tmpl w:val="C40A3876"/>
    <w:lvl w:ilvl="0" w:tplc="57885ACC">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3236787F"/>
    <w:multiLevelType w:val="hybridMultilevel"/>
    <w:tmpl w:val="CF8486BC"/>
    <w:lvl w:ilvl="0" w:tplc="6CCC2DEA">
      <w:start w:val="1"/>
      <w:numFmt w:val="bullet"/>
      <w:lvlText w:val=""/>
      <w:lvlJc w:val="left"/>
      <w:pPr>
        <w:ind w:left="720" w:hanging="360"/>
      </w:pPr>
      <w:rPr>
        <w:rFonts w:ascii="Wingdings" w:hAnsi="Wingdings"/>
      </w:rPr>
    </w:lvl>
    <w:lvl w:ilvl="1" w:tplc="E938A768">
      <w:start w:val="1"/>
      <w:numFmt w:val="bullet"/>
      <w:lvlText w:val="o"/>
      <w:lvlJc w:val="left"/>
      <w:pPr>
        <w:ind w:left="1440" w:hanging="360"/>
      </w:pPr>
      <w:rPr>
        <w:rFonts w:ascii="Courier New" w:hAnsi="Courier New" w:cs="Courier New"/>
      </w:rPr>
    </w:lvl>
    <w:lvl w:ilvl="2" w:tplc="B31A6A90">
      <w:start w:val="1"/>
      <w:numFmt w:val="bullet"/>
      <w:lvlText w:val=""/>
      <w:lvlJc w:val="left"/>
      <w:pPr>
        <w:ind w:left="2160" w:hanging="360"/>
      </w:pPr>
      <w:rPr>
        <w:rFonts w:ascii="Wingdings" w:hAnsi="Wingdings"/>
      </w:rPr>
    </w:lvl>
    <w:lvl w:ilvl="3" w:tplc="9ABA67AA">
      <w:start w:val="1"/>
      <w:numFmt w:val="bullet"/>
      <w:lvlText w:val=""/>
      <w:lvlJc w:val="left"/>
      <w:pPr>
        <w:ind w:left="2880" w:hanging="360"/>
      </w:pPr>
      <w:rPr>
        <w:rFonts w:ascii="Symbol" w:hAnsi="Symbol"/>
      </w:rPr>
    </w:lvl>
    <w:lvl w:ilvl="4" w:tplc="5A40DFCE">
      <w:start w:val="1"/>
      <w:numFmt w:val="bullet"/>
      <w:lvlText w:val="o"/>
      <w:lvlJc w:val="left"/>
      <w:pPr>
        <w:ind w:left="3600" w:hanging="360"/>
      </w:pPr>
      <w:rPr>
        <w:rFonts w:ascii="Courier New" w:hAnsi="Courier New" w:cs="Courier New"/>
      </w:rPr>
    </w:lvl>
    <w:lvl w:ilvl="5" w:tplc="754E8DBE">
      <w:start w:val="1"/>
      <w:numFmt w:val="bullet"/>
      <w:lvlText w:val=""/>
      <w:lvlJc w:val="left"/>
      <w:pPr>
        <w:ind w:left="4320" w:hanging="360"/>
      </w:pPr>
      <w:rPr>
        <w:rFonts w:ascii="Wingdings" w:hAnsi="Wingdings"/>
      </w:rPr>
    </w:lvl>
    <w:lvl w:ilvl="6" w:tplc="1890B980">
      <w:start w:val="1"/>
      <w:numFmt w:val="bullet"/>
      <w:lvlText w:val=""/>
      <w:lvlJc w:val="left"/>
      <w:pPr>
        <w:ind w:left="5040" w:hanging="360"/>
      </w:pPr>
      <w:rPr>
        <w:rFonts w:ascii="Symbol" w:hAnsi="Symbol"/>
      </w:rPr>
    </w:lvl>
    <w:lvl w:ilvl="7" w:tplc="12A2256C">
      <w:start w:val="1"/>
      <w:numFmt w:val="bullet"/>
      <w:lvlText w:val="o"/>
      <w:lvlJc w:val="left"/>
      <w:pPr>
        <w:ind w:left="5760" w:hanging="360"/>
      </w:pPr>
      <w:rPr>
        <w:rFonts w:ascii="Courier New" w:hAnsi="Courier New" w:cs="Courier New"/>
      </w:rPr>
    </w:lvl>
    <w:lvl w:ilvl="8" w:tplc="1DE8C634">
      <w:start w:val="1"/>
      <w:numFmt w:val="bullet"/>
      <w:lvlText w:val=""/>
      <w:lvlJc w:val="left"/>
      <w:pPr>
        <w:ind w:left="6480" w:hanging="360"/>
      </w:pPr>
      <w:rPr>
        <w:rFonts w:ascii="Wingdings" w:hAnsi="Wingdings"/>
      </w:rPr>
    </w:lvl>
  </w:abstractNum>
  <w:abstractNum w:abstractNumId="16">
    <w:nsid w:val="33614D46"/>
    <w:multiLevelType w:val="singleLevel"/>
    <w:tmpl w:val="D7B8250E"/>
    <w:lvl w:ilvl="0">
      <w:start w:val="1"/>
      <w:numFmt w:val="bullet"/>
      <w:lvlText w:val=""/>
      <w:lvlJc w:val="left"/>
      <w:pPr>
        <w:tabs>
          <w:tab w:val="num" w:pos="360"/>
        </w:tabs>
        <w:ind w:left="360" w:hanging="360"/>
      </w:pPr>
      <w:rPr>
        <w:rFonts w:ascii="Symbol" w:hAnsi="Symbol"/>
      </w:rPr>
    </w:lvl>
  </w:abstractNum>
  <w:abstractNum w:abstractNumId="17">
    <w:nsid w:val="350F3AC7"/>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nsid w:val="3AF74461"/>
    <w:multiLevelType w:val="hybridMultilevel"/>
    <w:tmpl w:val="1458D442"/>
    <w:lvl w:ilvl="0" w:tplc="AA5ADB06">
      <w:start w:val="1"/>
      <w:numFmt w:val="lowerLetter"/>
      <w:lvlText w:val="%1."/>
      <w:lvlJc w:val="left"/>
      <w:pPr>
        <w:ind w:left="720" w:hanging="360"/>
      </w:pPr>
    </w:lvl>
    <w:lvl w:ilvl="1" w:tplc="F3907810">
      <w:start w:val="1"/>
      <w:numFmt w:val="lowerLetter"/>
      <w:lvlText w:val="%2."/>
      <w:lvlJc w:val="left"/>
      <w:pPr>
        <w:ind w:left="1440" w:hanging="360"/>
      </w:pPr>
    </w:lvl>
    <w:lvl w:ilvl="2" w:tplc="8234AE06">
      <w:start w:val="1"/>
      <w:numFmt w:val="lowerRoman"/>
      <w:lvlText w:val="%3."/>
      <w:lvlJc w:val="right"/>
      <w:pPr>
        <w:ind w:left="2160" w:hanging="180"/>
      </w:pPr>
    </w:lvl>
    <w:lvl w:ilvl="3" w:tplc="91A623DC">
      <w:start w:val="1"/>
      <w:numFmt w:val="decimal"/>
      <w:lvlText w:val="%4."/>
      <w:lvlJc w:val="left"/>
      <w:pPr>
        <w:ind w:left="2880" w:hanging="360"/>
      </w:pPr>
    </w:lvl>
    <w:lvl w:ilvl="4" w:tplc="1682E7D2">
      <w:start w:val="1"/>
      <w:numFmt w:val="lowerLetter"/>
      <w:lvlText w:val="%5."/>
      <w:lvlJc w:val="left"/>
      <w:pPr>
        <w:ind w:left="3600" w:hanging="360"/>
      </w:pPr>
    </w:lvl>
    <w:lvl w:ilvl="5" w:tplc="03D8DF0A">
      <w:start w:val="1"/>
      <w:numFmt w:val="lowerRoman"/>
      <w:lvlText w:val="%6."/>
      <w:lvlJc w:val="right"/>
      <w:pPr>
        <w:ind w:left="4320" w:hanging="180"/>
      </w:pPr>
    </w:lvl>
    <w:lvl w:ilvl="6" w:tplc="1BF01150">
      <w:start w:val="1"/>
      <w:numFmt w:val="decimal"/>
      <w:lvlText w:val="%7."/>
      <w:lvlJc w:val="left"/>
      <w:pPr>
        <w:ind w:left="5040" w:hanging="360"/>
      </w:pPr>
    </w:lvl>
    <w:lvl w:ilvl="7" w:tplc="A678E964">
      <w:start w:val="1"/>
      <w:numFmt w:val="lowerLetter"/>
      <w:lvlText w:val="%8."/>
      <w:lvlJc w:val="left"/>
      <w:pPr>
        <w:ind w:left="5760" w:hanging="360"/>
      </w:pPr>
    </w:lvl>
    <w:lvl w:ilvl="8" w:tplc="54581532">
      <w:start w:val="1"/>
      <w:numFmt w:val="lowerRoman"/>
      <w:lvlText w:val="%9."/>
      <w:lvlJc w:val="right"/>
      <w:pPr>
        <w:ind w:left="6480" w:hanging="180"/>
      </w:pPr>
    </w:lvl>
  </w:abstractNum>
  <w:abstractNum w:abstractNumId="19">
    <w:nsid w:val="3E347F12"/>
    <w:multiLevelType w:val="hybridMultilevel"/>
    <w:tmpl w:val="5D1C614A"/>
    <w:lvl w:ilvl="0" w:tplc="BF441274">
      <w:start w:val="1"/>
      <w:numFmt w:val="decimal"/>
      <w:lvlText w:val="%1."/>
      <w:lvlJc w:val="left"/>
      <w:pPr>
        <w:tabs>
          <w:tab w:val="num" w:pos="720"/>
        </w:tabs>
        <w:ind w:left="720" w:hanging="360"/>
      </w:pPr>
    </w:lvl>
    <w:lvl w:ilvl="1" w:tplc="60CE158A">
      <w:start w:val="1"/>
      <w:numFmt w:val="lowerLetter"/>
      <w:lvlText w:val="%2."/>
      <w:lvlJc w:val="left"/>
      <w:pPr>
        <w:tabs>
          <w:tab w:val="num" w:pos="1440"/>
        </w:tabs>
        <w:ind w:left="1440" w:hanging="360"/>
      </w:pPr>
    </w:lvl>
    <w:lvl w:ilvl="2" w:tplc="D0B672BE">
      <w:start w:val="1"/>
      <w:numFmt w:val="lowerRoman"/>
      <w:lvlText w:val="%3."/>
      <w:lvlJc w:val="right"/>
      <w:pPr>
        <w:tabs>
          <w:tab w:val="num" w:pos="2160"/>
        </w:tabs>
        <w:ind w:left="2160" w:hanging="180"/>
      </w:pPr>
    </w:lvl>
    <w:lvl w:ilvl="3" w:tplc="6CCC63A6">
      <w:start w:val="1"/>
      <w:numFmt w:val="decimal"/>
      <w:lvlText w:val="%4."/>
      <w:lvlJc w:val="left"/>
      <w:pPr>
        <w:tabs>
          <w:tab w:val="num" w:pos="2880"/>
        </w:tabs>
        <w:ind w:left="2880" w:hanging="360"/>
      </w:pPr>
    </w:lvl>
    <w:lvl w:ilvl="4" w:tplc="2E7A633A">
      <w:start w:val="1"/>
      <w:numFmt w:val="lowerLetter"/>
      <w:lvlText w:val="%5."/>
      <w:lvlJc w:val="left"/>
      <w:pPr>
        <w:tabs>
          <w:tab w:val="num" w:pos="3600"/>
        </w:tabs>
        <w:ind w:left="3600" w:hanging="360"/>
      </w:pPr>
    </w:lvl>
    <w:lvl w:ilvl="5" w:tplc="081EC1EC">
      <w:start w:val="1"/>
      <w:numFmt w:val="lowerRoman"/>
      <w:lvlText w:val="%6."/>
      <w:lvlJc w:val="right"/>
      <w:pPr>
        <w:tabs>
          <w:tab w:val="num" w:pos="4320"/>
        </w:tabs>
        <w:ind w:left="4320" w:hanging="180"/>
      </w:pPr>
    </w:lvl>
    <w:lvl w:ilvl="6" w:tplc="ED50A81A">
      <w:start w:val="1"/>
      <w:numFmt w:val="decimal"/>
      <w:lvlText w:val="%7."/>
      <w:lvlJc w:val="left"/>
      <w:pPr>
        <w:tabs>
          <w:tab w:val="num" w:pos="5040"/>
        </w:tabs>
        <w:ind w:left="5040" w:hanging="360"/>
      </w:pPr>
    </w:lvl>
    <w:lvl w:ilvl="7" w:tplc="82AA205E">
      <w:start w:val="1"/>
      <w:numFmt w:val="lowerLetter"/>
      <w:lvlText w:val="%8."/>
      <w:lvlJc w:val="left"/>
      <w:pPr>
        <w:tabs>
          <w:tab w:val="num" w:pos="5760"/>
        </w:tabs>
        <w:ind w:left="5760" w:hanging="360"/>
      </w:pPr>
    </w:lvl>
    <w:lvl w:ilvl="8" w:tplc="1DA00E36">
      <w:start w:val="1"/>
      <w:numFmt w:val="lowerRoman"/>
      <w:lvlText w:val="%9."/>
      <w:lvlJc w:val="right"/>
      <w:pPr>
        <w:tabs>
          <w:tab w:val="num" w:pos="6480"/>
        </w:tabs>
        <w:ind w:left="6480" w:hanging="180"/>
      </w:pPr>
    </w:lvl>
  </w:abstractNum>
  <w:abstractNum w:abstractNumId="20">
    <w:nsid w:val="419C44EA"/>
    <w:multiLevelType w:val="hybridMultilevel"/>
    <w:tmpl w:val="1938ECB0"/>
    <w:lvl w:ilvl="0" w:tplc="D8F02206">
      <w:start w:val="1"/>
      <w:numFmt w:val="bullet"/>
      <w:lvlText w:val="-"/>
      <w:lvlJc w:val="left"/>
      <w:pPr>
        <w:tabs>
          <w:tab w:val="num" w:pos="720"/>
        </w:tabs>
        <w:ind w:left="720" w:hanging="360"/>
      </w:pPr>
      <w:rPr>
        <w:rFonts w:ascii="Times New Roman" w:eastAsia="Times New Roman" w:hAnsi="Times New Roman" w:cs="Times New Roman"/>
      </w:rPr>
    </w:lvl>
    <w:lvl w:ilvl="1" w:tplc="8CFE5140">
      <w:numFmt w:val="bullet"/>
      <w:lvlText w:val="-"/>
      <w:lvlJc w:val="left"/>
      <w:pPr>
        <w:ind w:left="1440" w:hanging="360"/>
      </w:pPr>
    </w:lvl>
    <w:lvl w:ilvl="2" w:tplc="546E7D5A">
      <w:start w:val="1"/>
      <w:numFmt w:val="bullet"/>
      <w:lvlText w:val=""/>
      <w:lvlJc w:val="left"/>
      <w:pPr>
        <w:tabs>
          <w:tab w:val="num" w:pos="2160"/>
        </w:tabs>
        <w:ind w:left="2160" w:hanging="360"/>
      </w:pPr>
      <w:rPr>
        <w:rFonts w:ascii="Wingdings" w:hAnsi="Wingdings"/>
      </w:rPr>
    </w:lvl>
    <w:lvl w:ilvl="3" w:tplc="4CA6D384">
      <w:start w:val="1"/>
      <w:numFmt w:val="bullet"/>
      <w:lvlText w:val=""/>
      <w:lvlJc w:val="left"/>
      <w:pPr>
        <w:tabs>
          <w:tab w:val="num" w:pos="2880"/>
        </w:tabs>
        <w:ind w:left="2880" w:hanging="360"/>
      </w:pPr>
      <w:rPr>
        <w:rFonts w:ascii="Symbol" w:hAnsi="Symbol"/>
      </w:rPr>
    </w:lvl>
    <w:lvl w:ilvl="4" w:tplc="EF681592">
      <w:start w:val="1"/>
      <w:numFmt w:val="bullet"/>
      <w:lvlText w:val="o"/>
      <w:lvlJc w:val="left"/>
      <w:pPr>
        <w:tabs>
          <w:tab w:val="num" w:pos="3600"/>
        </w:tabs>
        <w:ind w:left="3600" w:hanging="360"/>
      </w:pPr>
      <w:rPr>
        <w:rFonts w:ascii="Courier New" w:hAnsi="Courier New"/>
      </w:rPr>
    </w:lvl>
    <w:lvl w:ilvl="5" w:tplc="C34CCA34">
      <w:start w:val="1"/>
      <w:numFmt w:val="bullet"/>
      <w:lvlText w:val=""/>
      <w:lvlJc w:val="left"/>
      <w:pPr>
        <w:tabs>
          <w:tab w:val="num" w:pos="4320"/>
        </w:tabs>
        <w:ind w:left="4320" w:hanging="360"/>
      </w:pPr>
      <w:rPr>
        <w:rFonts w:ascii="Wingdings" w:hAnsi="Wingdings"/>
      </w:rPr>
    </w:lvl>
    <w:lvl w:ilvl="6" w:tplc="A65E092A">
      <w:start w:val="1"/>
      <w:numFmt w:val="bullet"/>
      <w:lvlText w:val=""/>
      <w:lvlJc w:val="left"/>
      <w:pPr>
        <w:tabs>
          <w:tab w:val="num" w:pos="5040"/>
        </w:tabs>
        <w:ind w:left="5040" w:hanging="360"/>
      </w:pPr>
      <w:rPr>
        <w:rFonts w:ascii="Symbol" w:hAnsi="Symbol"/>
      </w:rPr>
    </w:lvl>
    <w:lvl w:ilvl="7" w:tplc="0A303064">
      <w:start w:val="1"/>
      <w:numFmt w:val="bullet"/>
      <w:lvlText w:val="o"/>
      <w:lvlJc w:val="left"/>
      <w:pPr>
        <w:tabs>
          <w:tab w:val="num" w:pos="5760"/>
        </w:tabs>
        <w:ind w:left="5760" w:hanging="360"/>
      </w:pPr>
      <w:rPr>
        <w:rFonts w:ascii="Courier New" w:hAnsi="Courier New"/>
      </w:rPr>
    </w:lvl>
    <w:lvl w:ilvl="8" w:tplc="FA74D454">
      <w:start w:val="1"/>
      <w:numFmt w:val="bullet"/>
      <w:lvlText w:val=""/>
      <w:lvlJc w:val="left"/>
      <w:pPr>
        <w:tabs>
          <w:tab w:val="num" w:pos="6480"/>
        </w:tabs>
        <w:ind w:left="6480" w:hanging="360"/>
      </w:pPr>
      <w:rPr>
        <w:rFonts w:ascii="Wingdings" w:hAnsi="Wingdings"/>
      </w:rPr>
    </w:lvl>
  </w:abstractNum>
  <w:abstractNum w:abstractNumId="21">
    <w:nsid w:val="422A7D3E"/>
    <w:multiLevelType w:val="hybridMultilevel"/>
    <w:tmpl w:val="FFFFFFFF"/>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53A112E"/>
    <w:multiLevelType w:val="hybridMultilevel"/>
    <w:tmpl w:val="8BCA6EE6"/>
    <w:lvl w:ilvl="0" w:tplc="C56C3D12">
      <w:start w:val="1"/>
      <w:numFmt w:val="bullet"/>
      <w:lvlText w:val=""/>
      <w:lvlJc w:val="left"/>
      <w:pPr>
        <w:ind w:left="720" w:hanging="360"/>
      </w:pPr>
      <w:rPr>
        <w:rFonts w:ascii="Wingdings" w:hAnsi="Wingdings"/>
      </w:rPr>
    </w:lvl>
    <w:lvl w:ilvl="1" w:tplc="398620B2">
      <w:start w:val="1"/>
      <w:numFmt w:val="bullet"/>
      <w:lvlText w:val="o"/>
      <w:lvlJc w:val="left"/>
      <w:pPr>
        <w:ind w:left="1440" w:hanging="360"/>
      </w:pPr>
      <w:rPr>
        <w:rFonts w:ascii="Courier New" w:hAnsi="Courier New"/>
      </w:rPr>
    </w:lvl>
    <w:lvl w:ilvl="2" w:tplc="B5E0F93A">
      <w:start w:val="1"/>
      <w:numFmt w:val="bullet"/>
      <w:lvlText w:val=""/>
      <w:lvlJc w:val="left"/>
      <w:pPr>
        <w:ind w:left="2160" w:hanging="360"/>
      </w:pPr>
      <w:rPr>
        <w:rFonts w:ascii="Wingdings" w:hAnsi="Wingdings"/>
      </w:rPr>
    </w:lvl>
    <w:lvl w:ilvl="3" w:tplc="C4E4E6D6">
      <w:start w:val="1"/>
      <w:numFmt w:val="bullet"/>
      <w:lvlText w:val=""/>
      <w:lvlJc w:val="left"/>
      <w:pPr>
        <w:ind w:left="2880" w:hanging="360"/>
      </w:pPr>
      <w:rPr>
        <w:rFonts w:ascii="Symbol" w:hAnsi="Symbol"/>
      </w:rPr>
    </w:lvl>
    <w:lvl w:ilvl="4" w:tplc="24D09C22">
      <w:start w:val="1"/>
      <w:numFmt w:val="bullet"/>
      <w:lvlText w:val="o"/>
      <w:lvlJc w:val="left"/>
      <w:pPr>
        <w:ind w:left="3600" w:hanging="360"/>
      </w:pPr>
      <w:rPr>
        <w:rFonts w:ascii="Courier New" w:hAnsi="Courier New"/>
      </w:rPr>
    </w:lvl>
    <w:lvl w:ilvl="5" w:tplc="481E0854">
      <w:start w:val="1"/>
      <w:numFmt w:val="bullet"/>
      <w:lvlText w:val=""/>
      <w:lvlJc w:val="left"/>
      <w:pPr>
        <w:ind w:left="4320" w:hanging="360"/>
      </w:pPr>
      <w:rPr>
        <w:rFonts w:ascii="Wingdings" w:hAnsi="Wingdings"/>
      </w:rPr>
    </w:lvl>
    <w:lvl w:ilvl="6" w:tplc="E5FEE164">
      <w:start w:val="1"/>
      <w:numFmt w:val="bullet"/>
      <w:lvlText w:val=""/>
      <w:lvlJc w:val="left"/>
      <w:pPr>
        <w:ind w:left="5040" w:hanging="360"/>
      </w:pPr>
      <w:rPr>
        <w:rFonts w:ascii="Symbol" w:hAnsi="Symbol"/>
      </w:rPr>
    </w:lvl>
    <w:lvl w:ilvl="7" w:tplc="7A7A0854">
      <w:start w:val="1"/>
      <w:numFmt w:val="bullet"/>
      <w:lvlText w:val="o"/>
      <w:lvlJc w:val="left"/>
      <w:pPr>
        <w:ind w:left="5760" w:hanging="360"/>
      </w:pPr>
      <w:rPr>
        <w:rFonts w:ascii="Courier New" w:hAnsi="Courier New"/>
      </w:rPr>
    </w:lvl>
    <w:lvl w:ilvl="8" w:tplc="E1F05374">
      <w:start w:val="1"/>
      <w:numFmt w:val="bullet"/>
      <w:lvlText w:val=""/>
      <w:lvlJc w:val="left"/>
      <w:pPr>
        <w:ind w:left="6480" w:hanging="360"/>
      </w:pPr>
      <w:rPr>
        <w:rFonts w:ascii="Wingdings" w:hAnsi="Wingdings"/>
      </w:rPr>
    </w:lvl>
  </w:abstractNum>
  <w:abstractNum w:abstractNumId="23">
    <w:nsid w:val="4C37262F"/>
    <w:multiLevelType w:val="hybridMultilevel"/>
    <w:tmpl w:val="7C84446E"/>
    <w:lvl w:ilvl="0" w:tplc="338A879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nsid w:val="54016276"/>
    <w:multiLevelType w:val="hybridMultilevel"/>
    <w:tmpl w:val="345ADD68"/>
    <w:lvl w:ilvl="0" w:tplc="A0D8FB0A">
      <w:start w:val="9"/>
      <w:numFmt w:val="bullet"/>
      <w:lvlText w:val="-"/>
      <w:lvlJc w:val="left"/>
      <w:pPr>
        <w:tabs>
          <w:tab w:val="num" w:pos="720"/>
        </w:tabs>
        <w:ind w:left="720" w:hanging="360"/>
      </w:pPr>
      <w:rPr>
        <w:rFonts w:ascii="Times New Roman" w:eastAsia="Times New Roman" w:hAnsi="Times New Roman"/>
      </w:rPr>
    </w:lvl>
    <w:lvl w:ilvl="1" w:tplc="53BE2D6A">
      <w:start w:val="1"/>
      <w:numFmt w:val="bullet"/>
      <w:lvlText w:val="o"/>
      <w:lvlJc w:val="left"/>
      <w:pPr>
        <w:tabs>
          <w:tab w:val="num" w:pos="1440"/>
        </w:tabs>
        <w:ind w:left="1440" w:hanging="360"/>
      </w:pPr>
      <w:rPr>
        <w:rFonts w:ascii="Courier New" w:hAnsi="Courier New" w:cs="Courier New"/>
      </w:rPr>
    </w:lvl>
    <w:lvl w:ilvl="2" w:tplc="C68EC462">
      <w:start w:val="1"/>
      <w:numFmt w:val="bullet"/>
      <w:lvlText w:val=""/>
      <w:lvlJc w:val="left"/>
      <w:pPr>
        <w:tabs>
          <w:tab w:val="num" w:pos="2160"/>
        </w:tabs>
        <w:ind w:left="2160" w:hanging="360"/>
      </w:pPr>
      <w:rPr>
        <w:rFonts w:ascii="Wingdings" w:hAnsi="Wingdings" w:cs="Times New Roman"/>
      </w:rPr>
    </w:lvl>
    <w:lvl w:ilvl="3" w:tplc="8C6EB8CE">
      <w:start w:val="1"/>
      <w:numFmt w:val="bullet"/>
      <w:lvlText w:val=""/>
      <w:lvlJc w:val="left"/>
      <w:pPr>
        <w:tabs>
          <w:tab w:val="num" w:pos="2880"/>
        </w:tabs>
        <w:ind w:left="2880" w:hanging="360"/>
      </w:pPr>
      <w:rPr>
        <w:rFonts w:ascii="Symbol" w:hAnsi="Symbol" w:cs="Times New Roman"/>
      </w:rPr>
    </w:lvl>
    <w:lvl w:ilvl="4" w:tplc="292AA69C">
      <w:start w:val="1"/>
      <w:numFmt w:val="bullet"/>
      <w:lvlText w:val="o"/>
      <w:lvlJc w:val="left"/>
      <w:pPr>
        <w:tabs>
          <w:tab w:val="num" w:pos="3600"/>
        </w:tabs>
        <w:ind w:left="3600" w:hanging="360"/>
      </w:pPr>
      <w:rPr>
        <w:rFonts w:ascii="Courier New" w:hAnsi="Courier New" w:cs="Courier New"/>
      </w:rPr>
    </w:lvl>
    <w:lvl w:ilvl="5" w:tplc="5F1AC6DC">
      <w:start w:val="1"/>
      <w:numFmt w:val="bullet"/>
      <w:lvlText w:val=""/>
      <w:lvlJc w:val="left"/>
      <w:pPr>
        <w:tabs>
          <w:tab w:val="num" w:pos="4320"/>
        </w:tabs>
        <w:ind w:left="4320" w:hanging="360"/>
      </w:pPr>
      <w:rPr>
        <w:rFonts w:ascii="Wingdings" w:hAnsi="Wingdings" w:cs="Times New Roman"/>
      </w:rPr>
    </w:lvl>
    <w:lvl w:ilvl="6" w:tplc="649E783E">
      <w:start w:val="1"/>
      <w:numFmt w:val="bullet"/>
      <w:lvlText w:val=""/>
      <w:lvlJc w:val="left"/>
      <w:pPr>
        <w:tabs>
          <w:tab w:val="num" w:pos="5040"/>
        </w:tabs>
        <w:ind w:left="5040" w:hanging="360"/>
      </w:pPr>
      <w:rPr>
        <w:rFonts w:ascii="Symbol" w:hAnsi="Symbol" w:cs="Times New Roman"/>
      </w:rPr>
    </w:lvl>
    <w:lvl w:ilvl="7" w:tplc="588670FA">
      <w:start w:val="1"/>
      <w:numFmt w:val="bullet"/>
      <w:lvlText w:val="o"/>
      <w:lvlJc w:val="left"/>
      <w:pPr>
        <w:tabs>
          <w:tab w:val="num" w:pos="5760"/>
        </w:tabs>
        <w:ind w:left="5760" w:hanging="360"/>
      </w:pPr>
      <w:rPr>
        <w:rFonts w:ascii="Courier New" w:hAnsi="Courier New" w:cs="Courier New"/>
      </w:rPr>
    </w:lvl>
    <w:lvl w:ilvl="8" w:tplc="AC28253E">
      <w:start w:val="1"/>
      <w:numFmt w:val="bullet"/>
      <w:lvlText w:val=""/>
      <w:lvlJc w:val="left"/>
      <w:pPr>
        <w:tabs>
          <w:tab w:val="num" w:pos="6480"/>
        </w:tabs>
        <w:ind w:left="6480" w:hanging="360"/>
      </w:pPr>
      <w:rPr>
        <w:rFonts w:ascii="Wingdings" w:hAnsi="Wingdings" w:cs="Times New Roman"/>
      </w:rPr>
    </w:lvl>
  </w:abstractNum>
  <w:abstractNum w:abstractNumId="25">
    <w:nsid w:val="55B25110"/>
    <w:multiLevelType w:val="hybridMultilevel"/>
    <w:tmpl w:val="0D4C9AFA"/>
    <w:lvl w:ilvl="0" w:tplc="0C00C7FA">
      <w:start w:val="1"/>
      <w:numFmt w:val="lowerLetter"/>
      <w:lvlText w:val="%1)"/>
      <w:lvlJc w:val="left"/>
      <w:pPr>
        <w:ind w:left="720" w:hanging="360"/>
      </w:pPr>
    </w:lvl>
    <w:lvl w:ilvl="1" w:tplc="78BE93EE">
      <w:start w:val="1"/>
      <w:numFmt w:val="lowerLetter"/>
      <w:lvlText w:val="%2."/>
      <w:lvlJc w:val="left"/>
      <w:pPr>
        <w:ind w:left="1440" w:hanging="360"/>
      </w:pPr>
    </w:lvl>
    <w:lvl w:ilvl="2" w:tplc="AD123A08">
      <w:start w:val="1"/>
      <w:numFmt w:val="lowerRoman"/>
      <w:lvlText w:val="%3."/>
      <w:lvlJc w:val="right"/>
      <w:pPr>
        <w:ind w:left="2160" w:hanging="180"/>
      </w:pPr>
    </w:lvl>
    <w:lvl w:ilvl="3" w:tplc="D4F2DE0A">
      <w:start w:val="1"/>
      <w:numFmt w:val="decimal"/>
      <w:lvlText w:val="%4."/>
      <w:lvlJc w:val="left"/>
      <w:pPr>
        <w:ind w:left="2880" w:hanging="360"/>
      </w:pPr>
    </w:lvl>
    <w:lvl w:ilvl="4" w:tplc="DBD06584">
      <w:start w:val="1"/>
      <w:numFmt w:val="lowerLetter"/>
      <w:lvlText w:val="%5."/>
      <w:lvlJc w:val="left"/>
      <w:pPr>
        <w:ind w:left="3600" w:hanging="360"/>
      </w:pPr>
    </w:lvl>
    <w:lvl w:ilvl="5" w:tplc="E0582936">
      <w:start w:val="1"/>
      <w:numFmt w:val="lowerRoman"/>
      <w:lvlText w:val="%6."/>
      <w:lvlJc w:val="right"/>
      <w:pPr>
        <w:ind w:left="4320" w:hanging="180"/>
      </w:pPr>
    </w:lvl>
    <w:lvl w:ilvl="6" w:tplc="856C2934">
      <w:start w:val="1"/>
      <w:numFmt w:val="decimal"/>
      <w:lvlText w:val="%7."/>
      <w:lvlJc w:val="left"/>
      <w:pPr>
        <w:ind w:left="5040" w:hanging="360"/>
      </w:pPr>
    </w:lvl>
    <w:lvl w:ilvl="7" w:tplc="3DA2C906">
      <w:start w:val="1"/>
      <w:numFmt w:val="lowerLetter"/>
      <w:lvlText w:val="%8."/>
      <w:lvlJc w:val="left"/>
      <w:pPr>
        <w:ind w:left="5760" w:hanging="360"/>
      </w:pPr>
    </w:lvl>
    <w:lvl w:ilvl="8" w:tplc="63229332">
      <w:start w:val="1"/>
      <w:numFmt w:val="lowerRoman"/>
      <w:lvlText w:val="%9."/>
      <w:lvlJc w:val="right"/>
      <w:pPr>
        <w:ind w:left="6480" w:hanging="180"/>
      </w:pPr>
    </w:lvl>
  </w:abstractNum>
  <w:abstractNum w:abstractNumId="26">
    <w:nsid w:val="585A4A62"/>
    <w:multiLevelType w:val="hybridMultilevel"/>
    <w:tmpl w:val="8F02DE7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C7F2C32"/>
    <w:multiLevelType w:val="hybridMultilevel"/>
    <w:tmpl w:val="FFFFFFFF"/>
    <w:lvl w:ilvl="0" w:tplc="5CD25FB4">
      <w:start w:val="2"/>
      <w:numFmt w:val="decimal"/>
      <w:lvlText w:val="%1)"/>
      <w:lvlJc w:val="left"/>
      <w:pPr>
        <w:ind w:left="720" w:hanging="360"/>
      </w:pPr>
      <w:rPr>
        <w:rFonts w:ascii="Arial" w:hAnsi="Arial" w:cs="Arial" w:hint="default"/>
        <w:b/>
        <w:sz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nsid w:val="6DF05547"/>
    <w:multiLevelType w:val="hybridMultilevel"/>
    <w:tmpl w:val="9BA22C74"/>
    <w:lvl w:ilvl="0" w:tplc="A3D25046">
      <w:start w:val="1"/>
      <w:numFmt w:val="lowerLetter"/>
      <w:lvlText w:val="%1)"/>
      <w:lvlJc w:val="left"/>
      <w:pPr>
        <w:ind w:left="720" w:hanging="360"/>
      </w:pPr>
    </w:lvl>
    <w:lvl w:ilvl="1" w:tplc="DC5E8BA6">
      <w:start w:val="1"/>
      <w:numFmt w:val="lowerLetter"/>
      <w:lvlText w:val="%2."/>
      <w:lvlJc w:val="left"/>
      <w:pPr>
        <w:ind w:left="1440" w:hanging="360"/>
      </w:pPr>
    </w:lvl>
    <w:lvl w:ilvl="2" w:tplc="F8F20508">
      <w:start w:val="1"/>
      <w:numFmt w:val="lowerRoman"/>
      <w:lvlText w:val="%3."/>
      <w:lvlJc w:val="right"/>
      <w:pPr>
        <w:ind w:left="2160" w:hanging="180"/>
      </w:pPr>
    </w:lvl>
    <w:lvl w:ilvl="3" w:tplc="4326863A">
      <w:start w:val="1"/>
      <w:numFmt w:val="decimal"/>
      <w:lvlText w:val="%4."/>
      <w:lvlJc w:val="left"/>
      <w:pPr>
        <w:ind w:left="2880" w:hanging="360"/>
      </w:pPr>
    </w:lvl>
    <w:lvl w:ilvl="4" w:tplc="E9168D06">
      <w:start w:val="1"/>
      <w:numFmt w:val="lowerLetter"/>
      <w:lvlText w:val="%5."/>
      <w:lvlJc w:val="left"/>
      <w:pPr>
        <w:ind w:left="3600" w:hanging="360"/>
      </w:pPr>
    </w:lvl>
    <w:lvl w:ilvl="5" w:tplc="B768AE0C">
      <w:start w:val="1"/>
      <w:numFmt w:val="lowerRoman"/>
      <w:lvlText w:val="%6."/>
      <w:lvlJc w:val="right"/>
      <w:pPr>
        <w:ind w:left="4320" w:hanging="180"/>
      </w:pPr>
    </w:lvl>
    <w:lvl w:ilvl="6" w:tplc="9B7E9FCA">
      <w:start w:val="1"/>
      <w:numFmt w:val="decimal"/>
      <w:lvlText w:val="%7."/>
      <w:lvlJc w:val="left"/>
      <w:pPr>
        <w:ind w:left="5040" w:hanging="360"/>
      </w:pPr>
    </w:lvl>
    <w:lvl w:ilvl="7" w:tplc="80E8D020">
      <w:start w:val="1"/>
      <w:numFmt w:val="lowerLetter"/>
      <w:lvlText w:val="%8."/>
      <w:lvlJc w:val="left"/>
      <w:pPr>
        <w:ind w:left="5760" w:hanging="360"/>
      </w:pPr>
    </w:lvl>
    <w:lvl w:ilvl="8" w:tplc="F34AF374">
      <w:start w:val="1"/>
      <w:numFmt w:val="lowerRoman"/>
      <w:lvlText w:val="%9."/>
      <w:lvlJc w:val="right"/>
      <w:pPr>
        <w:ind w:left="6480" w:hanging="180"/>
      </w:pPr>
    </w:lvl>
  </w:abstractNum>
  <w:abstractNum w:abstractNumId="29">
    <w:nsid w:val="71E06934"/>
    <w:multiLevelType w:val="hybridMultilevel"/>
    <w:tmpl w:val="BA6EA848"/>
    <w:lvl w:ilvl="0" w:tplc="4AD2EA56">
      <w:start w:val="1"/>
      <w:numFmt w:val="upperLetter"/>
      <w:lvlText w:val="%1."/>
      <w:lvlJc w:val="left"/>
      <w:pPr>
        <w:ind w:left="720" w:hanging="360"/>
      </w:pPr>
    </w:lvl>
    <w:lvl w:ilvl="1" w:tplc="83A0015E">
      <w:start w:val="1"/>
      <w:numFmt w:val="lowerLetter"/>
      <w:lvlText w:val="%2."/>
      <w:lvlJc w:val="left"/>
      <w:pPr>
        <w:ind w:left="1440" w:hanging="360"/>
      </w:pPr>
    </w:lvl>
    <w:lvl w:ilvl="2" w:tplc="E07692BA">
      <w:start w:val="1"/>
      <w:numFmt w:val="lowerRoman"/>
      <w:lvlText w:val="%3."/>
      <w:lvlJc w:val="right"/>
      <w:pPr>
        <w:ind w:left="2160" w:hanging="180"/>
      </w:pPr>
    </w:lvl>
    <w:lvl w:ilvl="3" w:tplc="8984F86E">
      <w:start w:val="1"/>
      <w:numFmt w:val="decimal"/>
      <w:lvlText w:val="%4."/>
      <w:lvlJc w:val="left"/>
      <w:pPr>
        <w:ind w:left="2880" w:hanging="360"/>
      </w:pPr>
    </w:lvl>
    <w:lvl w:ilvl="4" w:tplc="2090A72A">
      <w:start w:val="1"/>
      <w:numFmt w:val="lowerLetter"/>
      <w:lvlText w:val="%5."/>
      <w:lvlJc w:val="left"/>
      <w:pPr>
        <w:ind w:left="3600" w:hanging="360"/>
      </w:pPr>
    </w:lvl>
    <w:lvl w:ilvl="5" w:tplc="8E46887C">
      <w:start w:val="1"/>
      <w:numFmt w:val="lowerRoman"/>
      <w:lvlText w:val="%6."/>
      <w:lvlJc w:val="right"/>
      <w:pPr>
        <w:ind w:left="4320" w:hanging="180"/>
      </w:pPr>
    </w:lvl>
    <w:lvl w:ilvl="6" w:tplc="66BA675A">
      <w:start w:val="1"/>
      <w:numFmt w:val="decimal"/>
      <w:lvlText w:val="%7."/>
      <w:lvlJc w:val="left"/>
      <w:pPr>
        <w:ind w:left="5040" w:hanging="360"/>
      </w:pPr>
    </w:lvl>
    <w:lvl w:ilvl="7" w:tplc="796A344E">
      <w:start w:val="1"/>
      <w:numFmt w:val="lowerLetter"/>
      <w:lvlText w:val="%8."/>
      <w:lvlJc w:val="left"/>
      <w:pPr>
        <w:ind w:left="5760" w:hanging="360"/>
      </w:pPr>
    </w:lvl>
    <w:lvl w:ilvl="8" w:tplc="0D34CDA2">
      <w:start w:val="1"/>
      <w:numFmt w:val="lowerRoman"/>
      <w:lvlText w:val="%9."/>
      <w:lvlJc w:val="right"/>
      <w:pPr>
        <w:ind w:left="6480" w:hanging="180"/>
      </w:pPr>
    </w:lvl>
  </w:abstractNum>
  <w:abstractNum w:abstractNumId="30">
    <w:nsid w:val="727F4098"/>
    <w:multiLevelType w:val="hybridMultilevel"/>
    <w:tmpl w:val="7556C3F2"/>
    <w:lvl w:ilvl="0" w:tplc="A62ED3FA">
      <w:start w:val="1"/>
      <w:numFmt w:val="decimal"/>
      <w:lvlText w:val="%1."/>
      <w:lvlJc w:val="left"/>
      <w:pPr>
        <w:ind w:left="720" w:hanging="360"/>
      </w:pPr>
    </w:lvl>
    <w:lvl w:ilvl="1" w:tplc="97367526">
      <w:start w:val="1"/>
      <w:numFmt w:val="lowerLetter"/>
      <w:lvlText w:val="%2."/>
      <w:lvlJc w:val="left"/>
      <w:pPr>
        <w:ind w:left="1440" w:hanging="360"/>
      </w:pPr>
    </w:lvl>
    <w:lvl w:ilvl="2" w:tplc="D3FCE6FA">
      <w:start w:val="1"/>
      <w:numFmt w:val="lowerRoman"/>
      <w:lvlText w:val="%3."/>
      <w:lvlJc w:val="right"/>
      <w:pPr>
        <w:ind w:left="2160" w:hanging="180"/>
      </w:pPr>
    </w:lvl>
    <w:lvl w:ilvl="3" w:tplc="C428B4A4">
      <w:start w:val="1"/>
      <w:numFmt w:val="decimal"/>
      <w:lvlText w:val="%4."/>
      <w:lvlJc w:val="left"/>
      <w:pPr>
        <w:ind w:left="2880" w:hanging="360"/>
      </w:pPr>
    </w:lvl>
    <w:lvl w:ilvl="4" w:tplc="7FBA89E2">
      <w:start w:val="1"/>
      <w:numFmt w:val="lowerLetter"/>
      <w:lvlText w:val="%5."/>
      <w:lvlJc w:val="left"/>
      <w:pPr>
        <w:ind w:left="3600" w:hanging="360"/>
      </w:pPr>
    </w:lvl>
    <w:lvl w:ilvl="5" w:tplc="4CE672FE">
      <w:start w:val="1"/>
      <w:numFmt w:val="lowerRoman"/>
      <w:lvlText w:val="%6."/>
      <w:lvlJc w:val="right"/>
      <w:pPr>
        <w:ind w:left="4320" w:hanging="180"/>
      </w:pPr>
    </w:lvl>
    <w:lvl w:ilvl="6" w:tplc="1398EF06">
      <w:start w:val="1"/>
      <w:numFmt w:val="decimal"/>
      <w:lvlText w:val="%7."/>
      <w:lvlJc w:val="left"/>
      <w:pPr>
        <w:ind w:left="5040" w:hanging="360"/>
      </w:pPr>
    </w:lvl>
    <w:lvl w:ilvl="7" w:tplc="7DB4C254">
      <w:start w:val="1"/>
      <w:numFmt w:val="lowerLetter"/>
      <w:lvlText w:val="%8."/>
      <w:lvlJc w:val="left"/>
      <w:pPr>
        <w:ind w:left="5760" w:hanging="360"/>
      </w:pPr>
    </w:lvl>
    <w:lvl w:ilvl="8" w:tplc="9EFE194C">
      <w:start w:val="1"/>
      <w:numFmt w:val="lowerRoman"/>
      <w:lvlText w:val="%9."/>
      <w:lvlJc w:val="right"/>
      <w:pPr>
        <w:ind w:left="6480" w:hanging="180"/>
      </w:pPr>
    </w:lvl>
  </w:abstractNum>
  <w:abstractNum w:abstractNumId="31">
    <w:nsid w:val="77222C05"/>
    <w:multiLevelType w:val="hybridMultilevel"/>
    <w:tmpl w:val="E6C82E46"/>
    <w:lvl w:ilvl="0" w:tplc="83B8CE34">
      <w:start w:val="1"/>
      <w:numFmt w:val="bullet"/>
      <w:lvlText w:val=""/>
      <w:lvlJc w:val="left"/>
      <w:pPr>
        <w:tabs>
          <w:tab w:val="num" w:pos="720"/>
        </w:tabs>
        <w:ind w:left="720" w:hanging="360"/>
      </w:pPr>
      <w:rPr>
        <w:rFonts w:ascii="Symbol" w:hAnsi="Symbol"/>
      </w:rPr>
    </w:lvl>
    <w:lvl w:ilvl="1" w:tplc="5172DFBC">
      <w:start w:val="1"/>
      <w:numFmt w:val="bullet"/>
      <w:lvlText w:val="o"/>
      <w:lvlJc w:val="left"/>
      <w:pPr>
        <w:tabs>
          <w:tab w:val="num" w:pos="1440"/>
        </w:tabs>
        <w:ind w:left="1440" w:hanging="360"/>
      </w:pPr>
      <w:rPr>
        <w:rFonts w:ascii="Courier New" w:hAnsi="Courier New"/>
      </w:rPr>
    </w:lvl>
    <w:lvl w:ilvl="2" w:tplc="C3C03BDC">
      <w:start w:val="1"/>
      <w:numFmt w:val="bullet"/>
      <w:lvlText w:val=""/>
      <w:lvlJc w:val="left"/>
      <w:pPr>
        <w:tabs>
          <w:tab w:val="num" w:pos="2160"/>
        </w:tabs>
        <w:ind w:left="2160" w:hanging="360"/>
      </w:pPr>
      <w:rPr>
        <w:rFonts w:ascii="Wingdings" w:hAnsi="Wingdings"/>
      </w:rPr>
    </w:lvl>
    <w:lvl w:ilvl="3" w:tplc="E27C2DD0">
      <w:start w:val="1"/>
      <w:numFmt w:val="bullet"/>
      <w:lvlText w:val=""/>
      <w:lvlJc w:val="left"/>
      <w:pPr>
        <w:tabs>
          <w:tab w:val="num" w:pos="2880"/>
        </w:tabs>
        <w:ind w:left="2880" w:hanging="360"/>
      </w:pPr>
      <w:rPr>
        <w:rFonts w:ascii="Symbol" w:hAnsi="Symbol"/>
      </w:rPr>
    </w:lvl>
    <w:lvl w:ilvl="4" w:tplc="F6689FC4">
      <w:start w:val="1"/>
      <w:numFmt w:val="bullet"/>
      <w:lvlText w:val="o"/>
      <w:lvlJc w:val="left"/>
      <w:pPr>
        <w:tabs>
          <w:tab w:val="num" w:pos="3600"/>
        </w:tabs>
        <w:ind w:left="3600" w:hanging="360"/>
      </w:pPr>
      <w:rPr>
        <w:rFonts w:ascii="Courier New" w:hAnsi="Courier New"/>
      </w:rPr>
    </w:lvl>
    <w:lvl w:ilvl="5" w:tplc="CD469146">
      <w:start w:val="1"/>
      <w:numFmt w:val="bullet"/>
      <w:lvlText w:val=""/>
      <w:lvlJc w:val="left"/>
      <w:pPr>
        <w:tabs>
          <w:tab w:val="num" w:pos="4320"/>
        </w:tabs>
        <w:ind w:left="4320" w:hanging="360"/>
      </w:pPr>
      <w:rPr>
        <w:rFonts w:ascii="Wingdings" w:hAnsi="Wingdings"/>
      </w:rPr>
    </w:lvl>
    <w:lvl w:ilvl="6" w:tplc="99A85780">
      <w:start w:val="1"/>
      <w:numFmt w:val="bullet"/>
      <w:lvlText w:val=""/>
      <w:lvlJc w:val="left"/>
      <w:pPr>
        <w:tabs>
          <w:tab w:val="num" w:pos="5040"/>
        </w:tabs>
        <w:ind w:left="5040" w:hanging="360"/>
      </w:pPr>
      <w:rPr>
        <w:rFonts w:ascii="Symbol" w:hAnsi="Symbol"/>
      </w:rPr>
    </w:lvl>
    <w:lvl w:ilvl="7" w:tplc="385A301C">
      <w:start w:val="1"/>
      <w:numFmt w:val="bullet"/>
      <w:lvlText w:val="o"/>
      <w:lvlJc w:val="left"/>
      <w:pPr>
        <w:tabs>
          <w:tab w:val="num" w:pos="5760"/>
        </w:tabs>
        <w:ind w:left="5760" w:hanging="360"/>
      </w:pPr>
      <w:rPr>
        <w:rFonts w:ascii="Courier New" w:hAnsi="Courier New"/>
      </w:rPr>
    </w:lvl>
    <w:lvl w:ilvl="8" w:tplc="09A423AC">
      <w:start w:val="1"/>
      <w:numFmt w:val="bullet"/>
      <w:lvlText w:val=""/>
      <w:lvlJc w:val="left"/>
      <w:pPr>
        <w:tabs>
          <w:tab w:val="num" w:pos="6480"/>
        </w:tabs>
        <w:ind w:left="6480" w:hanging="360"/>
      </w:pPr>
      <w:rPr>
        <w:rFonts w:ascii="Wingdings" w:hAnsi="Wingdings"/>
      </w:rPr>
    </w:lvl>
  </w:abstractNum>
  <w:abstractNum w:abstractNumId="32">
    <w:nsid w:val="797B3116"/>
    <w:multiLevelType w:val="hybridMultilevel"/>
    <w:tmpl w:val="71846D14"/>
    <w:lvl w:ilvl="0" w:tplc="4AD2EA56">
      <w:start w:val="1"/>
      <w:numFmt w:val="upperLetter"/>
      <w:lvlText w:val="%1."/>
      <w:lvlJc w:val="left"/>
      <w:pPr>
        <w:ind w:left="720" w:hanging="360"/>
      </w:pPr>
    </w:lvl>
    <w:lvl w:ilvl="1" w:tplc="83A0015E">
      <w:start w:val="1"/>
      <w:numFmt w:val="lowerLetter"/>
      <w:lvlText w:val="%2."/>
      <w:lvlJc w:val="left"/>
      <w:pPr>
        <w:ind w:left="1440" w:hanging="360"/>
      </w:pPr>
    </w:lvl>
    <w:lvl w:ilvl="2" w:tplc="E07692BA">
      <w:start w:val="1"/>
      <w:numFmt w:val="lowerRoman"/>
      <w:lvlText w:val="%3."/>
      <w:lvlJc w:val="right"/>
      <w:pPr>
        <w:ind w:left="2160" w:hanging="180"/>
      </w:pPr>
    </w:lvl>
    <w:lvl w:ilvl="3" w:tplc="8984F86E">
      <w:start w:val="1"/>
      <w:numFmt w:val="decimal"/>
      <w:lvlText w:val="%4."/>
      <w:lvlJc w:val="left"/>
      <w:pPr>
        <w:ind w:left="2880" w:hanging="360"/>
      </w:pPr>
    </w:lvl>
    <w:lvl w:ilvl="4" w:tplc="2090A72A">
      <w:start w:val="1"/>
      <w:numFmt w:val="lowerLetter"/>
      <w:lvlText w:val="%5."/>
      <w:lvlJc w:val="left"/>
      <w:pPr>
        <w:ind w:left="3600" w:hanging="360"/>
      </w:pPr>
    </w:lvl>
    <w:lvl w:ilvl="5" w:tplc="8E46887C">
      <w:start w:val="1"/>
      <w:numFmt w:val="lowerRoman"/>
      <w:lvlText w:val="%6."/>
      <w:lvlJc w:val="right"/>
      <w:pPr>
        <w:ind w:left="4320" w:hanging="180"/>
      </w:pPr>
    </w:lvl>
    <w:lvl w:ilvl="6" w:tplc="66BA675A">
      <w:start w:val="1"/>
      <w:numFmt w:val="decimal"/>
      <w:lvlText w:val="%7."/>
      <w:lvlJc w:val="left"/>
      <w:pPr>
        <w:ind w:left="5040" w:hanging="360"/>
      </w:pPr>
    </w:lvl>
    <w:lvl w:ilvl="7" w:tplc="796A344E">
      <w:start w:val="1"/>
      <w:numFmt w:val="lowerLetter"/>
      <w:lvlText w:val="%8."/>
      <w:lvlJc w:val="left"/>
      <w:pPr>
        <w:ind w:left="5760" w:hanging="360"/>
      </w:pPr>
    </w:lvl>
    <w:lvl w:ilvl="8" w:tplc="0D34CDA2">
      <w:start w:val="1"/>
      <w:numFmt w:val="lowerRoman"/>
      <w:lvlText w:val="%9."/>
      <w:lvlJc w:val="right"/>
      <w:pPr>
        <w:ind w:left="6480" w:hanging="180"/>
      </w:pPr>
    </w:lvl>
  </w:abstractNum>
  <w:num w:numId="1">
    <w:abstractNumId w:val="30"/>
  </w:num>
  <w:num w:numId="2">
    <w:abstractNumId w:val="19"/>
  </w:num>
  <w:num w:numId="3">
    <w:abstractNumId w:val="16"/>
  </w:num>
  <w:num w:numId="4">
    <w:abstractNumId w:val="10"/>
  </w:num>
  <w:num w:numId="5">
    <w:abstractNumId w:val="11"/>
  </w:num>
  <w:num w:numId="6">
    <w:abstractNumId w:val="24"/>
  </w:num>
  <w:num w:numId="7">
    <w:abstractNumId w:val="16"/>
  </w:num>
  <w:num w:numId="8">
    <w:abstractNumId w:val="31"/>
  </w:num>
  <w:num w:numId="9">
    <w:abstractNumId w:val="22"/>
  </w:num>
  <w:num w:numId="10">
    <w:abstractNumId w:val="15"/>
  </w:num>
  <w:num w:numId="11">
    <w:abstractNumId w:val="13"/>
  </w:num>
  <w:num w:numId="12">
    <w:abstractNumId w:val="18"/>
  </w:num>
  <w:num w:numId="13">
    <w:abstractNumId w:val="20"/>
  </w:num>
  <w:num w:numId="14">
    <w:abstractNumId w:val="32"/>
  </w:num>
  <w:num w:numId="15">
    <w:abstractNumId w:val="25"/>
  </w:num>
  <w:num w:numId="16">
    <w:abstractNumId w:val="28"/>
  </w:num>
  <w:num w:numId="17">
    <w:abstractNumId w:val="12"/>
  </w:num>
  <w:num w:numId="18">
    <w:abstractNumId w:val="29"/>
  </w:num>
  <w:num w:numId="19">
    <w:abstractNumId w:val="26"/>
  </w:num>
  <w:num w:numId="20">
    <w:abstractNumId w:val="0"/>
  </w:num>
  <w:num w:numId="21">
    <w:abstractNumId w:val="1"/>
  </w:num>
  <w:num w:numId="22">
    <w:abstractNumId w:val="2"/>
  </w:num>
  <w:num w:numId="23">
    <w:abstractNumId w:val="3"/>
  </w:num>
  <w:num w:numId="24">
    <w:abstractNumId w:val="4"/>
  </w:num>
  <w:num w:numId="25">
    <w:abstractNumId w:val="5"/>
  </w:num>
  <w:num w:numId="26">
    <w:abstractNumId w:val="6"/>
  </w:num>
  <w:num w:numId="27">
    <w:abstractNumId w:val="7"/>
  </w:num>
  <w:num w:numId="28">
    <w:abstractNumId w:val="8"/>
  </w:num>
  <w:num w:numId="29">
    <w:abstractNumId w:val="17"/>
  </w:num>
  <w:num w:numId="30">
    <w:abstractNumId w:val="21"/>
  </w:num>
  <w:num w:numId="31">
    <w:abstractNumId w:val="27"/>
  </w:num>
  <w:num w:numId="32">
    <w:abstractNumId w:val="9"/>
  </w:num>
  <w:num w:numId="33">
    <w:abstractNumId w:val="23"/>
  </w:num>
  <w:num w:numId="3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rsids>
    <w:rsidRoot w:val="0099275A"/>
    <w:rsid w:val="000222AC"/>
    <w:rsid w:val="0003643D"/>
    <w:rsid w:val="00047249"/>
    <w:rsid w:val="000572A0"/>
    <w:rsid w:val="0006797E"/>
    <w:rsid w:val="000765BD"/>
    <w:rsid w:val="0008387E"/>
    <w:rsid w:val="0008425D"/>
    <w:rsid w:val="000A785B"/>
    <w:rsid w:val="000C796E"/>
    <w:rsid w:val="000D7D98"/>
    <w:rsid w:val="000E2370"/>
    <w:rsid w:val="001120A7"/>
    <w:rsid w:val="00140666"/>
    <w:rsid w:val="00143E9E"/>
    <w:rsid w:val="001479A1"/>
    <w:rsid w:val="001523FD"/>
    <w:rsid w:val="001528F5"/>
    <w:rsid w:val="0015502D"/>
    <w:rsid w:val="00160619"/>
    <w:rsid w:val="0016548C"/>
    <w:rsid w:val="001A4292"/>
    <w:rsid w:val="001A62DC"/>
    <w:rsid w:val="001A750C"/>
    <w:rsid w:val="001B08E9"/>
    <w:rsid w:val="001C7209"/>
    <w:rsid w:val="001D6A6E"/>
    <w:rsid w:val="00210FD6"/>
    <w:rsid w:val="00212EB6"/>
    <w:rsid w:val="002630DE"/>
    <w:rsid w:val="00272F75"/>
    <w:rsid w:val="002807C1"/>
    <w:rsid w:val="002A2A8E"/>
    <w:rsid w:val="002B72FA"/>
    <w:rsid w:val="002C2A84"/>
    <w:rsid w:val="002D3439"/>
    <w:rsid w:val="002D6441"/>
    <w:rsid w:val="002D6738"/>
    <w:rsid w:val="002F032B"/>
    <w:rsid w:val="00303BB2"/>
    <w:rsid w:val="00327CC6"/>
    <w:rsid w:val="00355AAE"/>
    <w:rsid w:val="003767F3"/>
    <w:rsid w:val="00386451"/>
    <w:rsid w:val="00397E8B"/>
    <w:rsid w:val="003A363A"/>
    <w:rsid w:val="003A59D2"/>
    <w:rsid w:val="003E7DB8"/>
    <w:rsid w:val="003F25AE"/>
    <w:rsid w:val="003F5CF6"/>
    <w:rsid w:val="003F7C9C"/>
    <w:rsid w:val="00403DDB"/>
    <w:rsid w:val="004362B7"/>
    <w:rsid w:val="00447C0D"/>
    <w:rsid w:val="00482204"/>
    <w:rsid w:val="00482D3C"/>
    <w:rsid w:val="004843F2"/>
    <w:rsid w:val="00487198"/>
    <w:rsid w:val="004A4D7A"/>
    <w:rsid w:val="004A4F44"/>
    <w:rsid w:val="004B2E0E"/>
    <w:rsid w:val="004B4A40"/>
    <w:rsid w:val="004D4B2C"/>
    <w:rsid w:val="004D57DC"/>
    <w:rsid w:val="0050770B"/>
    <w:rsid w:val="00507E96"/>
    <w:rsid w:val="005306F9"/>
    <w:rsid w:val="005547AC"/>
    <w:rsid w:val="0056557F"/>
    <w:rsid w:val="005A5E50"/>
    <w:rsid w:val="005A68AE"/>
    <w:rsid w:val="005B606C"/>
    <w:rsid w:val="005C3787"/>
    <w:rsid w:val="005D7E49"/>
    <w:rsid w:val="00604F62"/>
    <w:rsid w:val="006072FF"/>
    <w:rsid w:val="0061340C"/>
    <w:rsid w:val="0062291B"/>
    <w:rsid w:val="006238AE"/>
    <w:rsid w:val="006270BB"/>
    <w:rsid w:val="0064377C"/>
    <w:rsid w:val="0064384F"/>
    <w:rsid w:val="0064723D"/>
    <w:rsid w:val="00657F2B"/>
    <w:rsid w:val="00681C9F"/>
    <w:rsid w:val="006B6C70"/>
    <w:rsid w:val="006D1684"/>
    <w:rsid w:val="006D426C"/>
    <w:rsid w:val="006D55C1"/>
    <w:rsid w:val="006E2F41"/>
    <w:rsid w:val="006E4FF2"/>
    <w:rsid w:val="006E67CC"/>
    <w:rsid w:val="006F2B08"/>
    <w:rsid w:val="006F7B5E"/>
    <w:rsid w:val="00701776"/>
    <w:rsid w:val="00742576"/>
    <w:rsid w:val="0075599B"/>
    <w:rsid w:val="00770270"/>
    <w:rsid w:val="00771C93"/>
    <w:rsid w:val="007755D2"/>
    <w:rsid w:val="007C629E"/>
    <w:rsid w:val="007F0BC5"/>
    <w:rsid w:val="00806253"/>
    <w:rsid w:val="00823B2C"/>
    <w:rsid w:val="008334DD"/>
    <w:rsid w:val="00844995"/>
    <w:rsid w:val="0087105A"/>
    <w:rsid w:val="008766A3"/>
    <w:rsid w:val="008A2BAC"/>
    <w:rsid w:val="008E5BB7"/>
    <w:rsid w:val="008E7A5E"/>
    <w:rsid w:val="00935860"/>
    <w:rsid w:val="009423D7"/>
    <w:rsid w:val="00943C8A"/>
    <w:rsid w:val="00945556"/>
    <w:rsid w:val="0096465C"/>
    <w:rsid w:val="00971922"/>
    <w:rsid w:val="0099275A"/>
    <w:rsid w:val="00A12AD4"/>
    <w:rsid w:val="00A1443B"/>
    <w:rsid w:val="00A23DB2"/>
    <w:rsid w:val="00A342F2"/>
    <w:rsid w:val="00A35B20"/>
    <w:rsid w:val="00A5118F"/>
    <w:rsid w:val="00A61B4F"/>
    <w:rsid w:val="00A72C41"/>
    <w:rsid w:val="00A80CA5"/>
    <w:rsid w:val="00A90B6B"/>
    <w:rsid w:val="00AC0E61"/>
    <w:rsid w:val="00AC3FA4"/>
    <w:rsid w:val="00AD2EC7"/>
    <w:rsid w:val="00AD5732"/>
    <w:rsid w:val="00AF5BE2"/>
    <w:rsid w:val="00AF6F35"/>
    <w:rsid w:val="00B066BE"/>
    <w:rsid w:val="00B338F5"/>
    <w:rsid w:val="00BA1BDD"/>
    <w:rsid w:val="00BB5661"/>
    <w:rsid w:val="00BB777F"/>
    <w:rsid w:val="00BC58C3"/>
    <w:rsid w:val="00BD7568"/>
    <w:rsid w:val="00BE1270"/>
    <w:rsid w:val="00BE40E1"/>
    <w:rsid w:val="00BF0305"/>
    <w:rsid w:val="00C05F89"/>
    <w:rsid w:val="00C24C73"/>
    <w:rsid w:val="00C33AF2"/>
    <w:rsid w:val="00C43B15"/>
    <w:rsid w:val="00C44C72"/>
    <w:rsid w:val="00C60265"/>
    <w:rsid w:val="00CE24E8"/>
    <w:rsid w:val="00CF0692"/>
    <w:rsid w:val="00D00F67"/>
    <w:rsid w:val="00D41AC4"/>
    <w:rsid w:val="00D549A8"/>
    <w:rsid w:val="00D649D2"/>
    <w:rsid w:val="00D912FB"/>
    <w:rsid w:val="00D96343"/>
    <w:rsid w:val="00DA4DD9"/>
    <w:rsid w:val="00DC726B"/>
    <w:rsid w:val="00DE149D"/>
    <w:rsid w:val="00E24A4F"/>
    <w:rsid w:val="00E432AF"/>
    <w:rsid w:val="00E73A74"/>
    <w:rsid w:val="00E76C31"/>
    <w:rsid w:val="00F20F85"/>
    <w:rsid w:val="00F21280"/>
    <w:rsid w:val="00F46C26"/>
    <w:rsid w:val="00FC2B08"/>
    <w:rsid w:val="00FF734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99"/>
    <w:qFormat/>
    <w:rsid w:val="006E4FF2"/>
    <w:pPr>
      <w:spacing w:after="0" w:line="100" w:lineRule="atLeast"/>
    </w:pPr>
    <w:rPr>
      <w:rFonts w:ascii="Times New Roman" w:eastAsia="Times New Roman" w:hAnsi="Times New Roman" w:cs="Times New Roman"/>
      <w:sz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eading4Char">
    <w:name w:val="Heading 4 Char"/>
    <w:basedOn w:val="Carpredefinitoparagrafo"/>
    <w:link w:val="Titolo41"/>
    <w:uiPriority w:val="9"/>
    <w:rsid w:val="006E4FF2"/>
    <w:rPr>
      <w:rFonts w:asciiTheme="majorHAnsi" w:eastAsiaTheme="majorEastAsia" w:hAnsiTheme="majorHAnsi" w:cstheme="majorBidi"/>
      <w:b/>
      <w:i/>
      <w:color w:val="4F81BD" w:themeColor="accent1"/>
    </w:rPr>
  </w:style>
  <w:style w:type="character" w:customStyle="1" w:styleId="Heading7Char">
    <w:name w:val="Heading 7 Char"/>
    <w:basedOn w:val="Carpredefinitoparagrafo"/>
    <w:link w:val="Titolo71"/>
    <w:uiPriority w:val="9"/>
    <w:rsid w:val="006E4FF2"/>
    <w:rPr>
      <w:rFonts w:asciiTheme="majorHAnsi" w:eastAsiaTheme="majorEastAsia" w:hAnsiTheme="majorHAnsi" w:cstheme="majorBidi"/>
      <w:i/>
      <w:color w:val="404040" w:themeColor="text1" w:themeTint="BF"/>
    </w:rPr>
  </w:style>
  <w:style w:type="paragraph" w:customStyle="1" w:styleId="Titolo11">
    <w:name w:val="Titolo 11"/>
    <w:basedOn w:val="Normale"/>
    <w:next w:val="Corpodeltesto"/>
    <w:link w:val="Titolo1Carattere"/>
    <w:uiPriority w:val="99"/>
    <w:qFormat/>
    <w:rsid w:val="006E4FF2"/>
    <w:pPr>
      <w:keepNext/>
      <w:jc w:val="center"/>
    </w:pPr>
    <w:rPr>
      <w:rFonts w:eastAsia="Calibri"/>
      <w:b/>
      <w:sz w:val="22"/>
    </w:rPr>
  </w:style>
  <w:style w:type="paragraph" w:styleId="Citazione">
    <w:name w:val="Quote"/>
    <w:basedOn w:val="Normale"/>
    <w:next w:val="Normale"/>
    <w:link w:val="CitazioneCarattere"/>
    <w:uiPriority w:val="29"/>
    <w:qFormat/>
    <w:rsid w:val="006E4FF2"/>
    <w:rPr>
      <w:i/>
      <w:color w:val="000000" w:themeColor="text1"/>
    </w:rPr>
  </w:style>
  <w:style w:type="character" w:customStyle="1" w:styleId="Rimandonotaapidipagina1">
    <w:name w:val="Rimando nota a piè di pagina1"/>
    <w:basedOn w:val="Carpredefinitoparagrafo"/>
    <w:uiPriority w:val="99"/>
    <w:semiHidden/>
    <w:unhideWhenUsed/>
    <w:rsid w:val="006E4FF2"/>
    <w:rPr>
      <w:vertAlign w:val="superscript"/>
    </w:rPr>
  </w:style>
  <w:style w:type="paragraph" w:styleId="Sottotitolo">
    <w:name w:val="Subtitle"/>
    <w:basedOn w:val="Normale"/>
    <w:next w:val="Normale"/>
    <w:link w:val="SottotitoloCarattere"/>
    <w:uiPriority w:val="11"/>
    <w:qFormat/>
    <w:rsid w:val="006E4FF2"/>
    <w:pPr>
      <w:numPr>
        <w:ilvl w:val="1"/>
      </w:numPr>
    </w:pPr>
    <w:rPr>
      <w:rFonts w:asciiTheme="majorHAnsi" w:eastAsiaTheme="majorEastAsia" w:hAnsiTheme="majorHAnsi" w:cstheme="majorBidi"/>
      <w:i/>
      <w:color w:val="4F81BD" w:themeColor="accent1"/>
      <w:spacing w:val="15"/>
    </w:rPr>
  </w:style>
  <w:style w:type="paragraph" w:customStyle="1" w:styleId="Default">
    <w:name w:val="Default"/>
    <w:uiPriority w:val="99"/>
    <w:rsid w:val="006E4FF2"/>
    <w:pPr>
      <w:spacing w:after="0" w:line="240" w:lineRule="auto"/>
    </w:pPr>
    <w:rPr>
      <w:rFonts w:ascii="Times New Roman" w:hAnsi="Times New Roman" w:cs="Times New Roman"/>
      <w:color w:val="000000"/>
      <w:sz w:val="24"/>
    </w:rPr>
  </w:style>
  <w:style w:type="character" w:customStyle="1" w:styleId="EndnoteTextChar">
    <w:name w:val="Endnote Text Char"/>
    <w:basedOn w:val="Carpredefinitoparagrafo"/>
    <w:link w:val="Testonotadichiusura1"/>
    <w:uiPriority w:val="99"/>
    <w:semiHidden/>
    <w:rsid w:val="006E4FF2"/>
    <w:rPr>
      <w:sz w:val="20"/>
    </w:rPr>
  </w:style>
  <w:style w:type="character" w:customStyle="1" w:styleId="SottotitoloCarattere">
    <w:name w:val="Sottotitolo Carattere"/>
    <w:basedOn w:val="Carpredefinitoparagrafo"/>
    <w:link w:val="Sottotitolo"/>
    <w:uiPriority w:val="11"/>
    <w:rsid w:val="006E4FF2"/>
    <w:rPr>
      <w:rFonts w:asciiTheme="majorHAnsi" w:eastAsiaTheme="majorEastAsia" w:hAnsiTheme="majorHAnsi" w:cstheme="majorBidi"/>
      <w:i/>
      <w:color w:val="4F81BD" w:themeColor="accent1"/>
      <w:spacing w:val="15"/>
      <w:sz w:val="24"/>
    </w:rPr>
  </w:style>
  <w:style w:type="table" w:styleId="Grigliatabella">
    <w:name w:val="Table Grid"/>
    <w:basedOn w:val="Tabellanormale"/>
    <w:uiPriority w:val="59"/>
    <w:rsid w:val="006E4F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stonotadichiusura1">
    <w:name w:val="Testo nota di chiusura1"/>
    <w:basedOn w:val="Normale"/>
    <w:link w:val="EndnoteTextChar"/>
    <w:uiPriority w:val="99"/>
    <w:semiHidden/>
    <w:unhideWhenUsed/>
    <w:rsid w:val="006E4FF2"/>
    <w:pPr>
      <w:spacing w:line="240" w:lineRule="auto"/>
    </w:pPr>
    <w:rPr>
      <w:sz w:val="20"/>
    </w:rPr>
  </w:style>
  <w:style w:type="paragraph" w:customStyle="1" w:styleId="Didascalia1">
    <w:name w:val="Didascalia1"/>
    <w:basedOn w:val="Normale"/>
    <w:next w:val="Normale"/>
    <w:uiPriority w:val="99"/>
    <w:qFormat/>
    <w:rsid w:val="006E4FF2"/>
    <w:pPr>
      <w:spacing w:line="240" w:lineRule="auto"/>
      <w:jc w:val="center"/>
    </w:pPr>
    <w:rPr>
      <w:b/>
      <w:sz w:val="48"/>
      <w:lang w:eastAsia="it-IT"/>
    </w:rPr>
  </w:style>
  <w:style w:type="character" w:styleId="Riferimentodelicato">
    <w:name w:val="Subtle Reference"/>
    <w:basedOn w:val="Carpredefinitoparagrafo"/>
    <w:uiPriority w:val="31"/>
    <w:qFormat/>
    <w:rsid w:val="006E4FF2"/>
    <w:rPr>
      <w:smallCaps/>
      <w:color w:val="C0504D" w:themeColor="accent2"/>
      <w:u w:val="single"/>
    </w:rPr>
  </w:style>
  <w:style w:type="paragraph" w:customStyle="1" w:styleId="P3">
    <w:name w:val="P3"/>
    <w:basedOn w:val="Normale"/>
    <w:uiPriority w:val="99"/>
    <w:rsid w:val="006E4FF2"/>
    <w:pPr>
      <w:tabs>
        <w:tab w:val="left" w:pos="198"/>
      </w:tabs>
      <w:spacing w:line="240" w:lineRule="auto"/>
      <w:ind w:left="1242"/>
      <w:jc w:val="both"/>
    </w:pPr>
    <w:rPr>
      <w:lang w:val="en-US" w:eastAsia="it-IT"/>
    </w:rPr>
  </w:style>
  <w:style w:type="paragraph" w:customStyle="1" w:styleId="Titolo61">
    <w:name w:val="Titolo 61"/>
    <w:basedOn w:val="Normale"/>
    <w:next w:val="Normale"/>
    <w:link w:val="Heading6Char"/>
    <w:uiPriority w:val="9"/>
    <w:semiHidden/>
    <w:unhideWhenUsed/>
    <w:qFormat/>
    <w:rsid w:val="006E4FF2"/>
    <w:pPr>
      <w:keepNext/>
      <w:keepLines/>
      <w:spacing w:before="200"/>
    </w:pPr>
    <w:rPr>
      <w:rFonts w:asciiTheme="majorHAnsi" w:eastAsiaTheme="majorEastAsia" w:hAnsiTheme="majorHAnsi" w:cstheme="majorBidi"/>
      <w:i/>
      <w:color w:val="243F60" w:themeColor="accent1" w:themeShade="7F"/>
    </w:rPr>
  </w:style>
  <w:style w:type="character" w:customStyle="1" w:styleId="Heading2Char">
    <w:name w:val="Heading 2 Char"/>
    <w:basedOn w:val="Carpredefinitoparagrafo"/>
    <w:link w:val="Titolo21"/>
    <w:uiPriority w:val="9"/>
    <w:rsid w:val="006E4FF2"/>
    <w:rPr>
      <w:rFonts w:asciiTheme="majorHAnsi" w:eastAsiaTheme="majorEastAsia" w:hAnsiTheme="majorHAnsi" w:cstheme="majorBidi"/>
      <w:b/>
      <w:color w:val="4F81BD" w:themeColor="accent1"/>
      <w:sz w:val="26"/>
    </w:rPr>
  </w:style>
  <w:style w:type="paragraph" w:customStyle="1" w:styleId="Titolo41">
    <w:name w:val="Titolo 41"/>
    <w:basedOn w:val="Normale"/>
    <w:next w:val="Normale"/>
    <w:link w:val="Heading4Char"/>
    <w:uiPriority w:val="9"/>
    <w:semiHidden/>
    <w:unhideWhenUsed/>
    <w:qFormat/>
    <w:rsid w:val="006E4FF2"/>
    <w:pPr>
      <w:keepNext/>
      <w:keepLines/>
      <w:spacing w:before="200"/>
    </w:pPr>
    <w:rPr>
      <w:rFonts w:asciiTheme="majorHAnsi" w:eastAsiaTheme="majorEastAsia" w:hAnsiTheme="majorHAnsi" w:cstheme="majorBidi"/>
      <w:b/>
      <w:i/>
      <w:color w:val="4F81BD" w:themeColor="accent1"/>
    </w:rPr>
  </w:style>
  <w:style w:type="character" w:customStyle="1" w:styleId="FootnoteTextChar">
    <w:name w:val="Footnote Text Char"/>
    <w:basedOn w:val="Carpredefinitoparagrafo"/>
    <w:link w:val="Testonotaapidipagina1"/>
    <w:uiPriority w:val="99"/>
    <w:semiHidden/>
    <w:rsid w:val="006E4FF2"/>
    <w:rPr>
      <w:sz w:val="20"/>
    </w:rPr>
  </w:style>
  <w:style w:type="character" w:customStyle="1" w:styleId="CitazioneintensaCarattere">
    <w:name w:val="Citazione intensa Carattere"/>
    <w:basedOn w:val="Carpredefinitoparagrafo"/>
    <w:link w:val="Citazioneintensa"/>
    <w:uiPriority w:val="30"/>
    <w:rsid w:val="006E4FF2"/>
    <w:rPr>
      <w:b/>
      <w:i/>
      <w:color w:val="4F81BD" w:themeColor="accent1"/>
    </w:rPr>
  </w:style>
  <w:style w:type="character" w:styleId="Collegamentoipertestuale">
    <w:name w:val="Hyperlink"/>
    <w:basedOn w:val="Carpredefinitoparagrafo"/>
    <w:uiPriority w:val="99"/>
    <w:unhideWhenUsed/>
    <w:rsid w:val="006E4FF2"/>
    <w:rPr>
      <w:color w:val="0000FF" w:themeColor="hyperlink"/>
      <w:u w:val="single"/>
    </w:rPr>
  </w:style>
  <w:style w:type="paragraph" w:styleId="Paragrafoelenco">
    <w:name w:val="List Paragraph"/>
    <w:basedOn w:val="Normale"/>
    <w:uiPriority w:val="34"/>
    <w:qFormat/>
    <w:rsid w:val="006E4FF2"/>
    <w:pPr>
      <w:ind w:left="720"/>
      <w:contextualSpacing/>
    </w:pPr>
  </w:style>
  <w:style w:type="character" w:styleId="Riferimentointenso">
    <w:name w:val="Intense Reference"/>
    <w:basedOn w:val="Carpredefinitoparagrafo"/>
    <w:uiPriority w:val="32"/>
    <w:qFormat/>
    <w:rsid w:val="006E4FF2"/>
    <w:rPr>
      <w:b/>
      <w:smallCaps/>
      <w:color w:val="C0504D" w:themeColor="accent2"/>
      <w:spacing w:val="5"/>
      <w:u w:val="single"/>
    </w:rPr>
  </w:style>
  <w:style w:type="paragraph" w:styleId="Nessunaspaziatura">
    <w:name w:val="No Spacing"/>
    <w:uiPriority w:val="1"/>
    <w:qFormat/>
    <w:rsid w:val="006E4FF2"/>
    <w:pPr>
      <w:spacing w:after="0" w:line="240" w:lineRule="auto"/>
    </w:pPr>
  </w:style>
  <w:style w:type="character" w:styleId="Enfasicorsivo">
    <w:name w:val="Emphasis"/>
    <w:basedOn w:val="Carpredefinitoparagrafo"/>
    <w:uiPriority w:val="20"/>
    <w:qFormat/>
    <w:rsid w:val="006E4FF2"/>
    <w:rPr>
      <w:i/>
    </w:rPr>
  </w:style>
  <w:style w:type="character" w:customStyle="1" w:styleId="IntestazioneCarattere">
    <w:name w:val="Intestazione Carattere"/>
    <w:basedOn w:val="Carpredefinitoparagrafo"/>
    <w:link w:val="Intestazione1"/>
    <w:uiPriority w:val="99"/>
    <w:rsid w:val="006E4FF2"/>
    <w:rPr>
      <w:rFonts w:ascii="Times New Roman" w:eastAsia="Times New Roman" w:hAnsi="Times New Roman" w:cs="Times New Roman"/>
      <w:sz w:val="24"/>
      <w:lang w:eastAsia="ar-SA"/>
    </w:rPr>
  </w:style>
  <w:style w:type="character" w:customStyle="1" w:styleId="Heading5Char">
    <w:name w:val="Heading 5 Char"/>
    <w:basedOn w:val="Carpredefinitoparagrafo"/>
    <w:link w:val="Titolo51"/>
    <w:uiPriority w:val="9"/>
    <w:rsid w:val="006E4FF2"/>
    <w:rPr>
      <w:rFonts w:asciiTheme="majorHAnsi" w:eastAsiaTheme="majorEastAsia" w:hAnsiTheme="majorHAnsi" w:cstheme="majorBidi"/>
      <w:color w:val="243F60" w:themeColor="accent1" w:themeShade="7F"/>
    </w:rPr>
  </w:style>
  <w:style w:type="paragraph" w:styleId="Testofumetto">
    <w:name w:val="Balloon Text"/>
    <w:basedOn w:val="Normale"/>
    <w:link w:val="TestofumettoCarattere"/>
    <w:uiPriority w:val="99"/>
    <w:semiHidden/>
    <w:unhideWhenUsed/>
    <w:rsid w:val="006E4FF2"/>
    <w:pPr>
      <w:spacing w:line="240" w:lineRule="auto"/>
    </w:pPr>
    <w:rPr>
      <w:rFonts w:ascii="Tahoma" w:hAnsi="Tahoma" w:cs="Tahoma"/>
      <w:sz w:val="16"/>
    </w:rPr>
  </w:style>
  <w:style w:type="character" w:customStyle="1" w:styleId="TestonormaleCarattere">
    <w:name w:val="Testo normale Carattere"/>
    <w:basedOn w:val="Carpredefinitoparagrafo"/>
    <w:link w:val="Testonormale"/>
    <w:uiPriority w:val="99"/>
    <w:rsid w:val="006E4FF2"/>
    <w:rPr>
      <w:rFonts w:ascii="Courier New" w:hAnsi="Courier New" w:cs="Courier New"/>
      <w:sz w:val="21"/>
    </w:rPr>
  </w:style>
  <w:style w:type="character" w:styleId="Enfasidelicata">
    <w:name w:val="Subtle Emphasis"/>
    <w:basedOn w:val="Carpredefinitoparagrafo"/>
    <w:uiPriority w:val="19"/>
    <w:qFormat/>
    <w:rsid w:val="006E4FF2"/>
    <w:rPr>
      <w:i/>
      <w:color w:val="808080" w:themeColor="text1" w:themeTint="7F"/>
    </w:rPr>
  </w:style>
  <w:style w:type="character" w:customStyle="1" w:styleId="TestofumettoCarattere">
    <w:name w:val="Testo fumetto Carattere"/>
    <w:basedOn w:val="Carpredefinitoparagrafo"/>
    <w:link w:val="Testofumetto"/>
    <w:uiPriority w:val="99"/>
    <w:semiHidden/>
    <w:rsid w:val="006E4FF2"/>
    <w:rPr>
      <w:rFonts w:ascii="Tahoma" w:eastAsia="Times New Roman" w:hAnsi="Tahoma" w:cs="Tahoma"/>
      <w:sz w:val="16"/>
      <w:lang w:eastAsia="ar-SA"/>
    </w:rPr>
  </w:style>
  <w:style w:type="character" w:customStyle="1" w:styleId="CitazioneCarattere">
    <w:name w:val="Citazione Carattere"/>
    <w:basedOn w:val="Carpredefinitoparagrafo"/>
    <w:link w:val="Citazione"/>
    <w:uiPriority w:val="29"/>
    <w:rsid w:val="006E4FF2"/>
    <w:rPr>
      <w:i/>
      <w:color w:val="000000" w:themeColor="text1"/>
    </w:rPr>
  </w:style>
  <w:style w:type="paragraph" w:styleId="Testonormale">
    <w:name w:val="Plain Text"/>
    <w:basedOn w:val="Normale"/>
    <w:link w:val="TestonormaleCarattere"/>
    <w:uiPriority w:val="99"/>
    <w:semiHidden/>
    <w:unhideWhenUsed/>
    <w:rsid w:val="006E4FF2"/>
    <w:pPr>
      <w:spacing w:line="240" w:lineRule="auto"/>
    </w:pPr>
    <w:rPr>
      <w:rFonts w:ascii="Courier New" w:hAnsi="Courier New" w:cs="Courier New"/>
      <w:sz w:val="21"/>
    </w:rPr>
  </w:style>
  <w:style w:type="paragraph" w:styleId="Puntoelenco">
    <w:name w:val="List Bullet"/>
    <w:basedOn w:val="Normale"/>
    <w:uiPriority w:val="99"/>
    <w:rsid w:val="006E4FF2"/>
    <w:pPr>
      <w:spacing w:line="240" w:lineRule="auto"/>
    </w:pPr>
    <w:rPr>
      <w:lang w:eastAsia="it-IT"/>
    </w:rPr>
  </w:style>
  <w:style w:type="paragraph" w:customStyle="1" w:styleId="Testonotaapidipagina1">
    <w:name w:val="Testo nota a piè di pagina1"/>
    <w:basedOn w:val="Normale"/>
    <w:link w:val="FootnoteTextChar"/>
    <w:uiPriority w:val="99"/>
    <w:semiHidden/>
    <w:unhideWhenUsed/>
    <w:rsid w:val="006E4FF2"/>
    <w:pPr>
      <w:spacing w:line="240" w:lineRule="auto"/>
    </w:pPr>
    <w:rPr>
      <w:sz w:val="20"/>
    </w:rPr>
  </w:style>
  <w:style w:type="character" w:customStyle="1" w:styleId="Titolo1Carattere">
    <w:name w:val="Titolo 1 Carattere"/>
    <w:basedOn w:val="Carpredefinitoparagrafo"/>
    <w:link w:val="Titolo11"/>
    <w:uiPriority w:val="99"/>
    <w:rsid w:val="006E4FF2"/>
    <w:rPr>
      <w:rFonts w:ascii="Times New Roman" w:eastAsia="Calibri" w:hAnsi="Times New Roman" w:cs="Times New Roman"/>
      <w:b/>
      <w:lang w:eastAsia="ar-SA"/>
    </w:rPr>
  </w:style>
  <w:style w:type="character" w:customStyle="1" w:styleId="Heading1Char">
    <w:name w:val="Heading 1 Char"/>
    <w:basedOn w:val="Carpredefinitoparagrafo"/>
    <w:uiPriority w:val="9"/>
    <w:rsid w:val="006E4FF2"/>
    <w:rPr>
      <w:rFonts w:asciiTheme="majorHAnsi" w:eastAsiaTheme="majorEastAsia" w:hAnsiTheme="majorHAnsi" w:cstheme="majorBidi"/>
      <w:b/>
      <w:color w:val="365F91" w:themeColor="accent1" w:themeShade="BF"/>
      <w:sz w:val="28"/>
    </w:rPr>
  </w:style>
  <w:style w:type="paragraph" w:customStyle="1" w:styleId="Rita">
    <w:name w:val="Rita"/>
    <w:basedOn w:val="Normale"/>
    <w:uiPriority w:val="99"/>
    <w:rsid w:val="006E4FF2"/>
    <w:pPr>
      <w:spacing w:line="240" w:lineRule="exact"/>
      <w:ind w:right="1133"/>
      <w:jc w:val="both"/>
    </w:pPr>
    <w:rPr>
      <w:rFonts w:ascii="Times" w:eastAsia="Times" w:hAnsi="Times"/>
      <w:sz w:val="28"/>
      <w:lang w:eastAsia="it-IT"/>
    </w:rPr>
  </w:style>
  <w:style w:type="character" w:customStyle="1" w:styleId="CorpodeltestoCarattere">
    <w:name w:val="Corpo del testo Carattere"/>
    <w:basedOn w:val="Carpredefinitoparagrafo"/>
    <w:link w:val="Corpodeltesto"/>
    <w:uiPriority w:val="99"/>
    <w:semiHidden/>
    <w:rsid w:val="006E4FF2"/>
    <w:rPr>
      <w:rFonts w:ascii="Times New Roman" w:eastAsia="Times New Roman" w:hAnsi="Times New Roman" w:cs="Times New Roman"/>
      <w:sz w:val="24"/>
      <w:lang w:eastAsia="ar-SA"/>
    </w:rPr>
  </w:style>
  <w:style w:type="character" w:customStyle="1" w:styleId="Heading3Char">
    <w:name w:val="Heading 3 Char"/>
    <w:basedOn w:val="Carpredefinitoparagrafo"/>
    <w:link w:val="Titolo31"/>
    <w:uiPriority w:val="9"/>
    <w:rsid w:val="006E4FF2"/>
    <w:rPr>
      <w:rFonts w:asciiTheme="majorHAnsi" w:eastAsiaTheme="majorEastAsia" w:hAnsiTheme="majorHAnsi" w:cstheme="majorBidi"/>
      <w:b/>
      <w:color w:val="4F81BD" w:themeColor="accent1"/>
    </w:rPr>
  </w:style>
  <w:style w:type="character" w:customStyle="1" w:styleId="TitoloCarattere">
    <w:name w:val="Titolo Carattere"/>
    <w:basedOn w:val="Carpredefinitoparagrafo"/>
    <w:link w:val="Titolo"/>
    <w:uiPriority w:val="10"/>
    <w:rsid w:val="006E4FF2"/>
    <w:rPr>
      <w:rFonts w:asciiTheme="majorHAnsi" w:eastAsiaTheme="majorEastAsia" w:hAnsiTheme="majorHAnsi" w:cstheme="majorBidi"/>
      <w:color w:val="17365D" w:themeColor="text2" w:themeShade="BF"/>
      <w:spacing w:val="5"/>
      <w:sz w:val="52"/>
    </w:rPr>
  </w:style>
  <w:style w:type="paragraph" w:styleId="Corpodeltesto">
    <w:name w:val="Body Text"/>
    <w:basedOn w:val="Normale"/>
    <w:link w:val="CorpodeltestoCarattere"/>
    <w:uiPriority w:val="99"/>
    <w:semiHidden/>
    <w:unhideWhenUsed/>
    <w:rsid w:val="006E4FF2"/>
    <w:pPr>
      <w:spacing w:after="120"/>
    </w:pPr>
  </w:style>
  <w:style w:type="character" w:customStyle="1" w:styleId="Corpodeltesto2Carattere">
    <w:name w:val="Corpo del testo 2 Carattere"/>
    <w:basedOn w:val="Carpredefinitoparagrafo"/>
    <w:link w:val="Corpodeltesto2"/>
    <w:uiPriority w:val="99"/>
    <w:rsid w:val="006E4FF2"/>
    <w:rPr>
      <w:rFonts w:ascii="Times New Roman" w:eastAsia="Times New Roman" w:hAnsi="Times New Roman" w:cs="Times New Roman"/>
      <w:sz w:val="24"/>
      <w:lang w:eastAsia="ar-SA"/>
    </w:rPr>
  </w:style>
  <w:style w:type="paragraph" w:customStyle="1" w:styleId="Indirizzodestinatario1">
    <w:name w:val="Indirizzo destinatario1"/>
    <w:basedOn w:val="Normale"/>
    <w:uiPriority w:val="99"/>
    <w:unhideWhenUsed/>
    <w:rsid w:val="006E4FF2"/>
    <w:pPr>
      <w:spacing w:line="240" w:lineRule="auto"/>
      <w:ind w:left="2880"/>
    </w:pPr>
    <w:rPr>
      <w:rFonts w:asciiTheme="majorHAnsi" w:eastAsiaTheme="majorEastAsia" w:hAnsiTheme="majorHAnsi" w:cstheme="majorBidi"/>
    </w:rPr>
  </w:style>
  <w:style w:type="character" w:customStyle="1" w:styleId="PidipaginaCarattere">
    <w:name w:val="Piè di pagina Carattere"/>
    <w:basedOn w:val="Carpredefinitoparagrafo"/>
    <w:link w:val="Pidipagina1"/>
    <w:uiPriority w:val="99"/>
    <w:rsid w:val="006E4FF2"/>
    <w:rPr>
      <w:rFonts w:ascii="Times New Roman" w:eastAsia="Times New Roman" w:hAnsi="Times New Roman" w:cs="Times New Roman"/>
      <w:sz w:val="24"/>
      <w:lang w:eastAsia="ar-SA"/>
    </w:rPr>
  </w:style>
  <w:style w:type="character" w:styleId="Enfasigrassetto">
    <w:name w:val="Strong"/>
    <w:basedOn w:val="Carpredefinitoparagrafo"/>
    <w:uiPriority w:val="22"/>
    <w:qFormat/>
    <w:rsid w:val="006E4FF2"/>
    <w:rPr>
      <w:b/>
    </w:rPr>
  </w:style>
  <w:style w:type="character" w:customStyle="1" w:styleId="Rimandonotadichiusura1">
    <w:name w:val="Rimando nota di chiusura1"/>
    <w:basedOn w:val="Carpredefinitoparagrafo"/>
    <w:uiPriority w:val="99"/>
    <w:semiHidden/>
    <w:unhideWhenUsed/>
    <w:rsid w:val="006E4FF2"/>
    <w:rPr>
      <w:vertAlign w:val="superscript"/>
    </w:rPr>
  </w:style>
  <w:style w:type="paragraph" w:customStyle="1" w:styleId="Indirizzomittente1">
    <w:name w:val="Indirizzo mittente1"/>
    <w:basedOn w:val="Normale"/>
    <w:uiPriority w:val="99"/>
    <w:unhideWhenUsed/>
    <w:rsid w:val="006E4FF2"/>
    <w:pPr>
      <w:spacing w:line="240" w:lineRule="auto"/>
    </w:pPr>
    <w:rPr>
      <w:rFonts w:asciiTheme="majorHAnsi" w:eastAsiaTheme="majorEastAsia" w:hAnsiTheme="majorHAnsi" w:cstheme="majorBidi"/>
      <w:sz w:val="20"/>
    </w:rPr>
  </w:style>
  <w:style w:type="paragraph" w:styleId="NormaleWeb">
    <w:name w:val="Normal (Web)"/>
    <w:basedOn w:val="Normale"/>
    <w:uiPriority w:val="99"/>
    <w:unhideWhenUsed/>
    <w:rsid w:val="006E4FF2"/>
    <w:pPr>
      <w:spacing w:before="100" w:after="100" w:line="240" w:lineRule="auto"/>
    </w:pPr>
    <w:rPr>
      <w:lang w:eastAsia="it-IT"/>
    </w:rPr>
  </w:style>
  <w:style w:type="paragraph" w:styleId="Corpodeltesto2">
    <w:name w:val="Body Text 2"/>
    <w:basedOn w:val="Normale"/>
    <w:link w:val="Corpodeltesto2Carattere"/>
    <w:uiPriority w:val="99"/>
    <w:unhideWhenUsed/>
    <w:rsid w:val="006E4FF2"/>
    <w:pPr>
      <w:spacing w:after="120" w:line="480" w:lineRule="auto"/>
    </w:pPr>
  </w:style>
  <w:style w:type="character" w:customStyle="1" w:styleId="Heading8Char">
    <w:name w:val="Heading 8 Char"/>
    <w:basedOn w:val="Carpredefinitoparagrafo"/>
    <w:link w:val="Titolo81"/>
    <w:uiPriority w:val="9"/>
    <w:rsid w:val="006E4FF2"/>
    <w:rPr>
      <w:rFonts w:asciiTheme="majorHAnsi" w:eastAsiaTheme="majorEastAsia" w:hAnsiTheme="majorHAnsi" w:cstheme="majorBidi"/>
      <w:color w:val="404040" w:themeColor="text1" w:themeTint="BF"/>
      <w:sz w:val="20"/>
    </w:rPr>
  </w:style>
  <w:style w:type="character" w:customStyle="1" w:styleId="Heading9Char">
    <w:name w:val="Heading 9 Char"/>
    <w:basedOn w:val="Carpredefinitoparagrafo"/>
    <w:link w:val="Titolo91"/>
    <w:uiPriority w:val="9"/>
    <w:rsid w:val="006E4FF2"/>
    <w:rPr>
      <w:rFonts w:asciiTheme="majorHAnsi" w:eastAsiaTheme="majorEastAsia" w:hAnsiTheme="majorHAnsi" w:cstheme="majorBidi"/>
      <w:i/>
      <w:color w:val="404040" w:themeColor="text1" w:themeTint="BF"/>
      <w:sz w:val="20"/>
    </w:rPr>
  </w:style>
  <w:style w:type="character" w:styleId="Enfasiintensa">
    <w:name w:val="Intense Emphasis"/>
    <w:basedOn w:val="Carpredefinitoparagrafo"/>
    <w:uiPriority w:val="21"/>
    <w:qFormat/>
    <w:rsid w:val="006E4FF2"/>
    <w:rPr>
      <w:b/>
      <w:i/>
      <w:color w:val="4F81BD" w:themeColor="accent1"/>
    </w:rPr>
  </w:style>
  <w:style w:type="paragraph" w:customStyle="1" w:styleId="Titolo71">
    <w:name w:val="Titolo 71"/>
    <w:basedOn w:val="Normale"/>
    <w:next w:val="Normale"/>
    <w:link w:val="Heading7Char"/>
    <w:uiPriority w:val="9"/>
    <w:semiHidden/>
    <w:unhideWhenUsed/>
    <w:qFormat/>
    <w:rsid w:val="006E4FF2"/>
    <w:pPr>
      <w:keepNext/>
      <w:keepLines/>
      <w:spacing w:before="200"/>
    </w:pPr>
    <w:rPr>
      <w:rFonts w:asciiTheme="majorHAnsi" w:eastAsiaTheme="majorEastAsia" w:hAnsiTheme="majorHAnsi" w:cstheme="majorBidi"/>
      <w:i/>
      <w:color w:val="404040" w:themeColor="text1" w:themeTint="BF"/>
    </w:rPr>
  </w:style>
  <w:style w:type="paragraph" w:customStyle="1" w:styleId="Titolo81">
    <w:name w:val="Titolo 81"/>
    <w:basedOn w:val="Normale"/>
    <w:next w:val="Normale"/>
    <w:link w:val="Heading8Char"/>
    <w:uiPriority w:val="9"/>
    <w:semiHidden/>
    <w:unhideWhenUsed/>
    <w:qFormat/>
    <w:rsid w:val="006E4FF2"/>
    <w:pPr>
      <w:keepNext/>
      <w:keepLines/>
      <w:spacing w:before="200"/>
    </w:pPr>
    <w:rPr>
      <w:rFonts w:asciiTheme="majorHAnsi" w:eastAsiaTheme="majorEastAsia" w:hAnsiTheme="majorHAnsi" w:cstheme="majorBidi"/>
      <w:color w:val="404040" w:themeColor="text1" w:themeTint="BF"/>
      <w:sz w:val="20"/>
    </w:rPr>
  </w:style>
  <w:style w:type="character" w:customStyle="1" w:styleId="Heading6Char">
    <w:name w:val="Heading 6 Char"/>
    <w:basedOn w:val="Carpredefinitoparagrafo"/>
    <w:link w:val="Titolo61"/>
    <w:uiPriority w:val="9"/>
    <w:rsid w:val="006E4FF2"/>
    <w:rPr>
      <w:rFonts w:asciiTheme="majorHAnsi" w:eastAsiaTheme="majorEastAsia" w:hAnsiTheme="majorHAnsi" w:cstheme="majorBidi"/>
      <w:i/>
      <w:color w:val="243F60" w:themeColor="accent1" w:themeShade="7F"/>
    </w:rPr>
  </w:style>
  <w:style w:type="paragraph" w:customStyle="1" w:styleId="Titolo51">
    <w:name w:val="Titolo 51"/>
    <w:basedOn w:val="Normale"/>
    <w:next w:val="Normale"/>
    <w:link w:val="Heading5Char"/>
    <w:uiPriority w:val="9"/>
    <w:semiHidden/>
    <w:unhideWhenUsed/>
    <w:qFormat/>
    <w:rsid w:val="006E4FF2"/>
    <w:pPr>
      <w:keepNext/>
      <w:keepLines/>
      <w:spacing w:before="200"/>
    </w:pPr>
    <w:rPr>
      <w:rFonts w:asciiTheme="majorHAnsi" w:eastAsiaTheme="majorEastAsia" w:hAnsiTheme="majorHAnsi" w:cstheme="majorBidi"/>
      <w:color w:val="243F60" w:themeColor="accent1" w:themeShade="7F"/>
    </w:rPr>
  </w:style>
  <w:style w:type="paragraph" w:customStyle="1" w:styleId="Intestazione1">
    <w:name w:val="Intestazione1"/>
    <w:basedOn w:val="Normale"/>
    <w:link w:val="IntestazioneCarattere"/>
    <w:uiPriority w:val="99"/>
    <w:unhideWhenUsed/>
    <w:rsid w:val="006E4FF2"/>
    <w:pPr>
      <w:tabs>
        <w:tab w:val="center" w:pos="4819"/>
        <w:tab w:val="right" w:pos="9638"/>
      </w:tabs>
      <w:spacing w:line="240" w:lineRule="auto"/>
    </w:pPr>
  </w:style>
  <w:style w:type="paragraph" w:customStyle="1" w:styleId="Titolo21">
    <w:name w:val="Titolo 21"/>
    <w:basedOn w:val="Normale"/>
    <w:next w:val="Normale"/>
    <w:link w:val="Heading2Char"/>
    <w:uiPriority w:val="9"/>
    <w:semiHidden/>
    <w:unhideWhenUsed/>
    <w:qFormat/>
    <w:rsid w:val="006E4FF2"/>
    <w:pPr>
      <w:keepNext/>
      <w:keepLines/>
      <w:spacing w:before="200"/>
    </w:pPr>
    <w:rPr>
      <w:rFonts w:asciiTheme="majorHAnsi" w:eastAsiaTheme="majorEastAsia" w:hAnsiTheme="majorHAnsi" w:cstheme="majorBidi"/>
      <w:b/>
      <w:color w:val="4F81BD" w:themeColor="accent1"/>
      <w:sz w:val="26"/>
    </w:rPr>
  </w:style>
  <w:style w:type="character" w:styleId="Titolodellibro">
    <w:name w:val="Book Title"/>
    <w:basedOn w:val="Carpredefinitoparagrafo"/>
    <w:uiPriority w:val="33"/>
    <w:qFormat/>
    <w:rsid w:val="006E4FF2"/>
    <w:rPr>
      <w:b/>
      <w:smallCaps/>
      <w:spacing w:val="5"/>
    </w:rPr>
  </w:style>
  <w:style w:type="paragraph" w:styleId="Titolo">
    <w:name w:val="Title"/>
    <w:basedOn w:val="Normale"/>
    <w:next w:val="Normale"/>
    <w:link w:val="TitoloCarattere"/>
    <w:uiPriority w:val="10"/>
    <w:qFormat/>
    <w:rsid w:val="006E4FF2"/>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rPr>
  </w:style>
  <w:style w:type="paragraph" w:customStyle="1" w:styleId="Titolo31">
    <w:name w:val="Titolo 31"/>
    <w:basedOn w:val="Normale"/>
    <w:next w:val="Normale"/>
    <w:link w:val="Heading3Char"/>
    <w:uiPriority w:val="9"/>
    <w:semiHidden/>
    <w:unhideWhenUsed/>
    <w:qFormat/>
    <w:rsid w:val="006E4FF2"/>
    <w:pPr>
      <w:keepNext/>
      <w:keepLines/>
      <w:spacing w:before="200"/>
    </w:pPr>
    <w:rPr>
      <w:rFonts w:asciiTheme="majorHAnsi" w:eastAsiaTheme="majorEastAsia" w:hAnsiTheme="majorHAnsi" w:cstheme="majorBidi"/>
      <w:b/>
      <w:color w:val="4F81BD" w:themeColor="accent1"/>
    </w:rPr>
  </w:style>
  <w:style w:type="paragraph" w:styleId="Citazioneintensa">
    <w:name w:val="Intense Quote"/>
    <w:basedOn w:val="Normale"/>
    <w:next w:val="Normale"/>
    <w:link w:val="CitazioneintensaCarattere"/>
    <w:uiPriority w:val="30"/>
    <w:qFormat/>
    <w:rsid w:val="006E4FF2"/>
    <w:pPr>
      <w:pBdr>
        <w:bottom w:val="single" w:sz="4" w:space="0" w:color="4F81BD" w:themeColor="accent1"/>
      </w:pBdr>
      <w:spacing w:before="200" w:after="280"/>
      <w:ind w:left="936" w:right="936"/>
    </w:pPr>
    <w:rPr>
      <w:b/>
      <w:i/>
      <w:color w:val="4F81BD" w:themeColor="accent1"/>
    </w:rPr>
  </w:style>
  <w:style w:type="paragraph" w:customStyle="1" w:styleId="Titolo91">
    <w:name w:val="Titolo 91"/>
    <w:basedOn w:val="Normale"/>
    <w:next w:val="Normale"/>
    <w:link w:val="Heading9Char"/>
    <w:uiPriority w:val="9"/>
    <w:semiHidden/>
    <w:unhideWhenUsed/>
    <w:qFormat/>
    <w:rsid w:val="006E4FF2"/>
    <w:pPr>
      <w:keepNext/>
      <w:keepLines/>
      <w:spacing w:before="200"/>
    </w:pPr>
    <w:rPr>
      <w:rFonts w:asciiTheme="majorHAnsi" w:eastAsiaTheme="majorEastAsia" w:hAnsiTheme="majorHAnsi" w:cstheme="majorBidi"/>
      <w:i/>
      <w:color w:val="404040" w:themeColor="text1" w:themeTint="BF"/>
      <w:sz w:val="20"/>
    </w:rPr>
  </w:style>
  <w:style w:type="paragraph" w:customStyle="1" w:styleId="Pidipagina1">
    <w:name w:val="Piè di pagina1"/>
    <w:basedOn w:val="Normale"/>
    <w:link w:val="PidipaginaCarattere"/>
    <w:uiPriority w:val="99"/>
    <w:unhideWhenUsed/>
    <w:rsid w:val="006E4FF2"/>
    <w:pPr>
      <w:tabs>
        <w:tab w:val="center" w:pos="4819"/>
        <w:tab w:val="right" w:pos="9638"/>
      </w:tabs>
      <w:spacing w:line="240" w:lineRule="auto"/>
    </w:pPr>
  </w:style>
  <w:style w:type="paragraph" w:styleId="Intestazione">
    <w:name w:val="header"/>
    <w:basedOn w:val="Normale"/>
    <w:link w:val="IntestazioneCarattere1"/>
    <w:uiPriority w:val="99"/>
    <w:unhideWhenUsed/>
    <w:rsid w:val="001528F5"/>
    <w:pPr>
      <w:tabs>
        <w:tab w:val="center" w:pos="4819"/>
        <w:tab w:val="right" w:pos="9638"/>
      </w:tabs>
      <w:spacing w:line="240" w:lineRule="auto"/>
    </w:pPr>
  </w:style>
  <w:style w:type="character" w:customStyle="1" w:styleId="IntestazioneCarattere1">
    <w:name w:val="Intestazione Carattere1"/>
    <w:basedOn w:val="Carpredefinitoparagrafo"/>
    <w:link w:val="Intestazione"/>
    <w:uiPriority w:val="99"/>
    <w:rsid w:val="001528F5"/>
    <w:rPr>
      <w:rFonts w:ascii="Times New Roman" w:eastAsia="Times New Roman" w:hAnsi="Times New Roman" w:cs="Times New Roman"/>
      <w:sz w:val="24"/>
      <w:lang w:eastAsia="ar-SA"/>
    </w:rPr>
  </w:style>
  <w:style w:type="paragraph" w:styleId="Pidipagina">
    <w:name w:val="footer"/>
    <w:basedOn w:val="Normale"/>
    <w:link w:val="PidipaginaCarattere1"/>
    <w:uiPriority w:val="99"/>
    <w:unhideWhenUsed/>
    <w:rsid w:val="001528F5"/>
    <w:pPr>
      <w:tabs>
        <w:tab w:val="center" w:pos="4819"/>
        <w:tab w:val="right" w:pos="9638"/>
      </w:tabs>
      <w:spacing w:line="240" w:lineRule="auto"/>
    </w:pPr>
  </w:style>
  <w:style w:type="character" w:customStyle="1" w:styleId="PidipaginaCarattere1">
    <w:name w:val="Piè di pagina Carattere1"/>
    <w:basedOn w:val="Carpredefinitoparagrafo"/>
    <w:link w:val="Pidipagina"/>
    <w:uiPriority w:val="99"/>
    <w:rsid w:val="001528F5"/>
    <w:rPr>
      <w:rFonts w:ascii="Times New Roman" w:eastAsia="Times New Roman" w:hAnsi="Times New Roman" w:cs="Times New Roman"/>
      <w:sz w:val="24"/>
      <w:lang w:eastAsia="ar-SA"/>
    </w:rPr>
  </w:style>
  <w:style w:type="character" w:customStyle="1" w:styleId="UnresolvedMention">
    <w:name w:val="Unresolved Mention"/>
    <w:basedOn w:val="Carpredefinitoparagrafo"/>
    <w:uiPriority w:val="99"/>
    <w:semiHidden/>
    <w:unhideWhenUsed/>
    <w:rsid w:val="001528F5"/>
    <w:rPr>
      <w:color w:val="605E5C"/>
      <w:shd w:val="clear" w:color="auto" w:fill="E1DFDD"/>
    </w:rPr>
  </w:style>
  <w:style w:type="paragraph" w:styleId="Corpodeltesto3">
    <w:name w:val="Body Text 3"/>
    <w:basedOn w:val="Normale"/>
    <w:link w:val="Corpodeltesto3Carattere"/>
    <w:uiPriority w:val="99"/>
    <w:semiHidden/>
    <w:unhideWhenUsed/>
    <w:rsid w:val="0016548C"/>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16548C"/>
    <w:rPr>
      <w:rFonts w:ascii="Times New Roman" w:eastAsia="Times New Roman" w:hAnsi="Times New Roman" w:cs="Times New Roman"/>
      <w:sz w:val="16"/>
      <w:szCs w:val="16"/>
      <w:lang w:eastAsia="ar-SA"/>
    </w:rPr>
  </w:style>
  <w:style w:type="character" w:customStyle="1" w:styleId="CollegamentoInternet">
    <w:name w:val="Collegamento Internet"/>
    <w:uiPriority w:val="99"/>
    <w:rsid w:val="0016548C"/>
    <w:rPr>
      <w:rFonts w:cs="Times New Roman"/>
      <w:color w:val="0000FF"/>
      <w:u w:val="single"/>
    </w:rPr>
  </w:style>
  <w:style w:type="paragraph" w:customStyle="1" w:styleId="Notaapie8dipagina">
    <w:name w:val="Nota a pièe8 di pagina"/>
    <w:basedOn w:val="Normale"/>
    <w:uiPriority w:val="99"/>
    <w:rsid w:val="0016548C"/>
    <w:pPr>
      <w:autoSpaceDE w:val="0"/>
      <w:autoSpaceDN w:val="0"/>
      <w:adjustRightInd w:val="0"/>
      <w:spacing w:line="240" w:lineRule="auto"/>
    </w:pPr>
    <w:rPr>
      <w:rFonts w:hAnsi="Liberation Serif"/>
      <w:sz w:val="20"/>
      <w:lang w:eastAsia="it-IT"/>
    </w:rPr>
  </w:style>
  <w:style w:type="character" w:styleId="Rimandonotaapidipagina">
    <w:name w:val="footnote reference"/>
    <w:uiPriority w:val="99"/>
    <w:semiHidden/>
    <w:unhideWhenUsed/>
    <w:rsid w:val="0016548C"/>
    <w:rPr>
      <w:rFonts w:cs="Times New Roman"/>
      <w:vertAlign w:val="superscript"/>
    </w:rPr>
  </w:style>
  <w:style w:type="character" w:customStyle="1" w:styleId="Carpredefinitoparagrafo1">
    <w:name w:val="Car. predefinito paragrafo1"/>
    <w:rsid w:val="006F7B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99"/>
    <w:qFormat/>
    <w:rsid w:val="006E4FF2"/>
    <w:pPr>
      <w:spacing w:after="0" w:line="100" w:lineRule="atLeast"/>
    </w:pPr>
    <w:rPr>
      <w:rFonts w:ascii="Times New Roman" w:eastAsia="Times New Roman" w:hAnsi="Times New Roman" w:cs="Times New Roman"/>
      <w:sz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eading4Char">
    <w:name w:val="Heading 4 Char"/>
    <w:basedOn w:val="Carpredefinitoparagrafo"/>
    <w:link w:val="Titolo41"/>
    <w:uiPriority w:val="9"/>
    <w:rsid w:val="006E4FF2"/>
    <w:rPr>
      <w:rFonts w:asciiTheme="majorHAnsi" w:eastAsiaTheme="majorEastAsia" w:hAnsiTheme="majorHAnsi" w:cstheme="majorBidi"/>
      <w:b/>
      <w:i/>
      <w:color w:val="4F81BD" w:themeColor="accent1"/>
    </w:rPr>
  </w:style>
  <w:style w:type="character" w:customStyle="1" w:styleId="Heading7Char">
    <w:name w:val="Heading 7 Char"/>
    <w:basedOn w:val="Carpredefinitoparagrafo"/>
    <w:link w:val="Titolo71"/>
    <w:uiPriority w:val="9"/>
    <w:rsid w:val="006E4FF2"/>
    <w:rPr>
      <w:rFonts w:asciiTheme="majorHAnsi" w:eastAsiaTheme="majorEastAsia" w:hAnsiTheme="majorHAnsi" w:cstheme="majorBidi"/>
      <w:i/>
      <w:color w:val="404040" w:themeColor="text1" w:themeTint="BF"/>
    </w:rPr>
  </w:style>
  <w:style w:type="paragraph" w:customStyle="1" w:styleId="Titolo11">
    <w:name w:val="Titolo 11"/>
    <w:basedOn w:val="Normale"/>
    <w:next w:val="Corpotesto"/>
    <w:link w:val="Titolo1Carattere"/>
    <w:uiPriority w:val="99"/>
    <w:qFormat/>
    <w:rsid w:val="006E4FF2"/>
    <w:pPr>
      <w:keepNext/>
      <w:jc w:val="center"/>
    </w:pPr>
    <w:rPr>
      <w:rFonts w:eastAsia="Calibri"/>
      <w:b/>
      <w:sz w:val="22"/>
    </w:rPr>
  </w:style>
  <w:style w:type="paragraph" w:styleId="Citazione">
    <w:name w:val="Quote"/>
    <w:basedOn w:val="Normale"/>
    <w:next w:val="Normale"/>
    <w:link w:val="CitazioneCarattere"/>
    <w:uiPriority w:val="29"/>
    <w:qFormat/>
    <w:rsid w:val="006E4FF2"/>
    <w:rPr>
      <w:i/>
      <w:color w:val="000000" w:themeColor="text1"/>
    </w:rPr>
  </w:style>
  <w:style w:type="character" w:customStyle="1" w:styleId="Rimandonotaapidipagina1">
    <w:name w:val="Rimando nota a piè di pagina1"/>
    <w:basedOn w:val="Carpredefinitoparagrafo"/>
    <w:uiPriority w:val="99"/>
    <w:semiHidden/>
    <w:unhideWhenUsed/>
    <w:rsid w:val="006E4FF2"/>
    <w:rPr>
      <w:vertAlign w:val="superscript"/>
    </w:rPr>
  </w:style>
  <w:style w:type="paragraph" w:styleId="Sottotitolo">
    <w:name w:val="Subtitle"/>
    <w:basedOn w:val="Normale"/>
    <w:next w:val="Normale"/>
    <w:link w:val="SottotitoloCarattere"/>
    <w:uiPriority w:val="11"/>
    <w:qFormat/>
    <w:rsid w:val="006E4FF2"/>
    <w:pPr>
      <w:numPr>
        <w:ilvl w:val="1"/>
      </w:numPr>
    </w:pPr>
    <w:rPr>
      <w:rFonts w:asciiTheme="majorHAnsi" w:eastAsiaTheme="majorEastAsia" w:hAnsiTheme="majorHAnsi" w:cstheme="majorBidi"/>
      <w:i/>
      <w:color w:val="4F81BD" w:themeColor="accent1"/>
      <w:spacing w:val="15"/>
    </w:rPr>
  </w:style>
  <w:style w:type="paragraph" w:customStyle="1" w:styleId="Default">
    <w:name w:val="Default"/>
    <w:uiPriority w:val="99"/>
    <w:rsid w:val="006E4FF2"/>
    <w:pPr>
      <w:spacing w:after="0" w:line="240" w:lineRule="auto"/>
    </w:pPr>
    <w:rPr>
      <w:rFonts w:ascii="Times New Roman" w:hAnsi="Times New Roman" w:cs="Times New Roman"/>
      <w:color w:val="000000"/>
      <w:sz w:val="24"/>
    </w:rPr>
  </w:style>
  <w:style w:type="character" w:customStyle="1" w:styleId="EndnoteTextChar">
    <w:name w:val="Endnote Text Char"/>
    <w:basedOn w:val="Carpredefinitoparagrafo"/>
    <w:link w:val="Testonotadichiusura1"/>
    <w:uiPriority w:val="99"/>
    <w:semiHidden/>
    <w:rsid w:val="006E4FF2"/>
    <w:rPr>
      <w:sz w:val="20"/>
    </w:rPr>
  </w:style>
  <w:style w:type="character" w:customStyle="1" w:styleId="SottotitoloCarattere">
    <w:name w:val="Sottotitolo Carattere"/>
    <w:basedOn w:val="Carpredefinitoparagrafo"/>
    <w:link w:val="Sottotitolo"/>
    <w:uiPriority w:val="11"/>
    <w:rsid w:val="006E4FF2"/>
    <w:rPr>
      <w:rFonts w:asciiTheme="majorHAnsi" w:eastAsiaTheme="majorEastAsia" w:hAnsiTheme="majorHAnsi" w:cstheme="majorBidi"/>
      <w:i/>
      <w:color w:val="4F81BD" w:themeColor="accent1"/>
      <w:spacing w:val="15"/>
      <w:sz w:val="24"/>
    </w:rPr>
  </w:style>
  <w:style w:type="table" w:styleId="Grigliatabella">
    <w:name w:val="Table Grid"/>
    <w:basedOn w:val="Tabellanormale"/>
    <w:uiPriority w:val="59"/>
    <w:rsid w:val="006E4FF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stonotadichiusura1">
    <w:name w:val="Testo nota di chiusura1"/>
    <w:basedOn w:val="Normale"/>
    <w:link w:val="EndnoteTextChar"/>
    <w:uiPriority w:val="99"/>
    <w:semiHidden/>
    <w:unhideWhenUsed/>
    <w:rsid w:val="006E4FF2"/>
    <w:pPr>
      <w:spacing w:line="240" w:lineRule="auto"/>
    </w:pPr>
    <w:rPr>
      <w:sz w:val="20"/>
    </w:rPr>
  </w:style>
  <w:style w:type="paragraph" w:customStyle="1" w:styleId="Didascalia1">
    <w:name w:val="Didascalia1"/>
    <w:basedOn w:val="Normale"/>
    <w:next w:val="Normale"/>
    <w:uiPriority w:val="99"/>
    <w:qFormat/>
    <w:rsid w:val="006E4FF2"/>
    <w:pPr>
      <w:spacing w:line="240" w:lineRule="auto"/>
      <w:jc w:val="center"/>
    </w:pPr>
    <w:rPr>
      <w:b/>
      <w:sz w:val="48"/>
      <w:lang w:eastAsia="it-IT"/>
    </w:rPr>
  </w:style>
  <w:style w:type="character" w:styleId="Riferimentodelicato">
    <w:name w:val="Subtle Reference"/>
    <w:basedOn w:val="Carpredefinitoparagrafo"/>
    <w:uiPriority w:val="31"/>
    <w:qFormat/>
    <w:rsid w:val="006E4FF2"/>
    <w:rPr>
      <w:smallCaps/>
      <w:color w:val="C0504D" w:themeColor="accent2"/>
      <w:u w:val="single"/>
    </w:rPr>
  </w:style>
  <w:style w:type="paragraph" w:customStyle="1" w:styleId="P3">
    <w:name w:val="P3"/>
    <w:basedOn w:val="Normale"/>
    <w:uiPriority w:val="99"/>
    <w:rsid w:val="006E4FF2"/>
    <w:pPr>
      <w:tabs>
        <w:tab w:val="left" w:pos="198"/>
      </w:tabs>
      <w:spacing w:line="240" w:lineRule="auto"/>
      <w:ind w:left="1242"/>
      <w:jc w:val="both"/>
    </w:pPr>
    <w:rPr>
      <w:lang w:val="en-US" w:eastAsia="it-IT"/>
    </w:rPr>
  </w:style>
  <w:style w:type="paragraph" w:customStyle="1" w:styleId="Titolo61">
    <w:name w:val="Titolo 61"/>
    <w:basedOn w:val="Normale"/>
    <w:next w:val="Normale"/>
    <w:link w:val="Heading6Char"/>
    <w:uiPriority w:val="9"/>
    <w:semiHidden/>
    <w:unhideWhenUsed/>
    <w:qFormat/>
    <w:rsid w:val="006E4FF2"/>
    <w:pPr>
      <w:keepNext/>
      <w:keepLines/>
      <w:spacing w:before="200"/>
    </w:pPr>
    <w:rPr>
      <w:rFonts w:asciiTheme="majorHAnsi" w:eastAsiaTheme="majorEastAsia" w:hAnsiTheme="majorHAnsi" w:cstheme="majorBidi"/>
      <w:i/>
      <w:color w:val="243F60" w:themeColor="accent1" w:themeShade="7F"/>
    </w:rPr>
  </w:style>
  <w:style w:type="character" w:customStyle="1" w:styleId="Heading2Char">
    <w:name w:val="Heading 2 Char"/>
    <w:basedOn w:val="Carpredefinitoparagrafo"/>
    <w:link w:val="Titolo21"/>
    <w:uiPriority w:val="9"/>
    <w:rsid w:val="006E4FF2"/>
    <w:rPr>
      <w:rFonts w:asciiTheme="majorHAnsi" w:eastAsiaTheme="majorEastAsia" w:hAnsiTheme="majorHAnsi" w:cstheme="majorBidi"/>
      <w:b/>
      <w:color w:val="4F81BD" w:themeColor="accent1"/>
      <w:sz w:val="26"/>
    </w:rPr>
  </w:style>
  <w:style w:type="paragraph" w:customStyle="1" w:styleId="Titolo41">
    <w:name w:val="Titolo 41"/>
    <w:basedOn w:val="Normale"/>
    <w:next w:val="Normale"/>
    <w:link w:val="Heading4Char"/>
    <w:uiPriority w:val="9"/>
    <w:semiHidden/>
    <w:unhideWhenUsed/>
    <w:qFormat/>
    <w:rsid w:val="006E4FF2"/>
    <w:pPr>
      <w:keepNext/>
      <w:keepLines/>
      <w:spacing w:before="200"/>
    </w:pPr>
    <w:rPr>
      <w:rFonts w:asciiTheme="majorHAnsi" w:eastAsiaTheme="majorEastAsia" w:hAnsiTheme="majorHAnsi" w:cstheme="majorBidi"/>
      <w:b/>
      <w:i/>
      <w:color w:val="4F81BD" w:themeColor="accent1"/>
    </w:rPr>
  </w:style>
  <w:style w:type="character" w:customStyle="1" w:styleId="FootnoteTextChar">
    <w:name w:val="Footnote Text Char"/>
    <w:basedOn w:val="Carpredefinitoparagrafo"/>
    <w:link w:val="Testonotaapidipagina1"/>
    <w:uiPriority w:val="99"/>
    <w:semiHidden/>
    <w:rsid w:val="006E4FF2"/>
    <w:rPr>
      <w:sz w:val="20"/>
    </w:rPr>
  </w:style>
  <w:style w:type="character" w:customStyle="1" w:styleId="CitazioneintensaCarattere">
    <w:name w:val="Citazione intensa Carattere"/>
    <w:basedOn w:val="Carpredefinitoparagrafo"/>
    <w:link w:val="Citazioneintensa"/>
    <w:uiPriority w:val="30"/>
    <w:rsid w:val="006E4FF2"/>
    <w:rPr>
      <w:b/>
      <w:i/>
      <w:color w:val="4F81BD" w:themeColor="accent1"/>
    </w:rPr>
  </w:style>
  <w:style w:type="character" w:styleId="Collegamentoipertestuale">
    <w:name w:val="Hyperlink"/>
    <w:basedOn w:val="Carpredefinitoparagrafo"/>
    <w:uiPriority w:val="99"/>
    <w:unhideWhenUsed/>
    <w:rsid w:val="006E4FF2"/>
    <w:rPr>
      <w:color w:val="0000FF" w:themeColor="hyperlink"/>
      <w:u w:val="single"/>
    </w:rPr>
  </w:style>
  <w:style w:type="paragraph" w:styleId="Paragrafoelenco">
    <w:name w:val="List Paragraph"/>
    <w:basedOn w:val="Normale"/>
    <w:uiPriority w:val="34"/>
    <w:qFormat/>
    <w:rsid w:val="006E4FF2"/>
    <w:pPr>
      <w:ind w:left="720"/>
      <w:contextualSpacing/>
    </w:pPr>
  </w:style>
  <w:style w:type="character" w:styleId="Riferimentointenso">
    <w:name w:val="Intense Reference"/>
    <w:basedOn w:val="Carpredefinitoparagrafo"/>
    <w:uiPriority w:val="32"/>
    <w:qFormat/>
    <w:rsid w:val="006E4FF2"/>
    <w:rPr>
      <w:b/>
      <w:smallCaps/>
      <w:color w:val="C0504D" w:themeColor="accent2"/>
      <w:spacing w:val="5"/>
      <w:u w:val="single"/>
    </w:rPr>
  </w:style>
  <w:style w:type="paragraph" w:styleId="Nessunaspaziatura">
    <w:name w:val="No Spacing"/>
    <w:uiPriority w:val="1"/>
    <w:qFormat/>
    <w:rsid w:val="006E4FF2"/>
    <w:pPr>
      <w:spacing w:after="0" w:line="240" w:lineRule="auto"/>
    </w:pPr>
  </w:style>
  <w:style w:type="character" w:styleId="Enfasicorsivo">
    <w:name w:val="Emphasis"/>
    <w:basedOn w:val="Carpredefinitoparagrafo"/>
    <w:uiPriority w:val="20"/>
    <w:qFormat/>
    <w:rsid w:val="006E4FF2"/>
    <w:rPr>
      <w:i/>
    </w:rPr>
  </w:style>
  <w:style w:type="character" w:customStyle="1" w:styleId="IntestazioneCarattere">
    <w:name w:val="Intestazione Carattere"/>
    <w:basedOn w:val="Carpredefinitoparagrafo"/>
    <w:link w:val="Intestazione1"/>
    <w:uiPriority w:val="99"/>
    <w:rsid w:val="006E4FF2"/>
    <w:rPr>
      <w:rFonts w:ascii="Times New Roman" w:eastAsia="Times New Roman" w:hAnsi="Times New Roman" w:cs="Times New Roman"/>
      <w:sz w:val="24"/>
      <w:lang w:eastAsia="ar-SA"/>
    </w:rPr>
  </w:style>
  <w:style w:type="character" w:customStyle="1" w:styleId="Heading5Char">
    <w:name w:val="Heading 5 Char"/>
    <w:basedOn w:val="Carpredefinitoparagrafo"/>
    <w:link w:val="Titolo51"/>
    <w:uiPriority w:val="9"/>
    <w:rsid w:val="006E4FF2"/>
    <w:rPr>
      <w:rFonts w:asciiTheme="majorHAnsi" w:eastAsiaTheme="majorEastAsia" w:hAnsiTheme="majorHAnsi" w:cstheme="majorBidi"/>
      <w:color w:val="243F60" w:themeColor="accent1" w:themeShade="7F"/>
    </w:rPr>
  </w:style>
  <w:style w:type="paragraph" w:styleId="Testofumetto">
    <w:name w:val="Balloon Text"/>
    <w:basedOn w:val="Normale"/>
    <w:link w:val="TestofumettoCarattere"/>
    <w:uiPriority w:val="99"/>
    <w:semiHidden/>
    <w:unhideWhenUsed/>
    <w:rsid w:val="006E4FF2"/>
    <w:pPr>
      <w:spacing w:line="240" w:lineRule="auto"/>
    </w:pPr>
    <w:rPr>
      <w:rFonts w:ascii="Tahoma" w:hAnsi="Tahoma" w:cs="Tahoma"/>
      <w:sz w:val="16"/>
    </w:rPr>
  </w:style>
  <w:style w:type="character" w:customStyle="1" w:styleId="TestonormaleCarattere">
    <w:name w:val="Testo normale Carattere"/>
    <w:basedOn w:val="Carpredefinitoparagrafo"/>
    <w:link w:val="Testonormale"/>
    <w:uiPriority w:val="99"/>
    <w:rsid w:val="006E4FF2"/>
    <w:rPr>
      <w:rFonts w:ascii="Courier New" w:hAnsi="Courier New" w:cs="Courier New"/>
      <w:sz w:val="21"/>
    </w:rPr>
  </w:style>
  <w:style w:type="character" w:styleId="Enfasidelicata">
    <w:name w:val="Subtle Emphasis"/>
    <w:basedOn w:val="Carpredefinitoparagrafo"/>
    <w:uiPriority w:val="19"/>
    <w:qFormat/>
    <w:rsid w:val="006E4FF2"/>
    <w:rPr>
      <w:i/>
      <w:color w:val="808080" w:themeColor="text1" w:themeTint="7F"/>
    </w:rPr>
  </w:style>
  <w:style w:type="character" w:customStyle="1" w:styleId="TestofumettoCarattere">
    <w:name w:val="Testo fumetto Carattere"/>
    <w:basedOn w:val="Carpredefinitoparagrafo"/>
    <w:link w:val="Testofumetto"/>
    <w:uiPriority w:val="99"/>
    <w:semiHidden/>
    <w:rsid w:val="006E4FF2"/>
    <w:rPr>
      <w:rFonts w:ascii="Tahoma" w:eastAsia="Times New Roman" w:hAnsi="Tahoma" w:cs="Tahoma"/>
      <w:sz w:val="16"/>
      <w:lang w:eastAsia="ar-SA"/>
    </w:rPr>
  </w:style>
  <w:style w:type="character" w:customStyle="1" w:styleId="CitazioneCarattere">
    <w:name w:val="Citazione Carattere"/>
    <w:basedOn w:val="Carpredefinitoparagrafo"/>
    <w:link w:val="Citazione"/>
    <w:uiPriority w:val="29"/>
    <w:rsid w:val="006E4FF2"/>
    <w:rPr>
      <w:i/>
      <w:color w:val="000000" w:themeColor="text1"/>
    </w:rPr>
  </w:style>
  <w:style w:type="paragraph" w:styleId="Testonormale">
    <w:name w:val="Plain Text"/>
    <w:basedOn w:val="Normale"/>
    <w:link w:val="TestonormaleCarattere"/>
    <w:uiPriority w:val="99"/>
    <w:semiHidden/>
    <w:unhideWhenUsed/>
    <w:rsid w:val="006E4FF2"/>
    <w:pPr>
      <w:spacing w:line="240" w:lineRule="auto"/>
    </w:pPr>
    <w:rPr>
      <w:rFonts w:ascii="Courier New" w:hAnsi="Courier New" w:cs="Courier New"/>
      <w:sz w:val="21"/>
    </w:rPr>
  </w:style>
  <w:style w:type="paragraph" w:styleId="Puntoelenco">
    <w:name w:val="List Bullet"/>
    <w:basedOn w:val="Normale"/>
    <w:uiPriority w:val="99"/>
    <w:rsid w:val="006E4FF2"/>
    <w:pPr>
      <w:spacing w:line="240" w:lineRule="auto"/>
    </w:pPr>
    <w:rPr>
      <w:lang w:eastAsia="it-IT"/>
    </w:rPr>
  </w:style>
  <w:style w:type="paragraph" w:customStyle="1" w:styleId="Testonotaapidipagina1">
    <w:name w:val="Testo nota a piè di pagina1"/>
    <w:basedOn w:val="Normale"/>
    <w:link w:val="FootnoteTextChar"/>
    <w:uiPriority w:val="99"/>
    <w:semiHidden/>
    <w:unhideWhenUsed/>
    <w:rsid w:val="006E4FF2"/>
    <w:pPr>
      <w:spacing w:line="240" w:lineRule="auto"/>
    </w:pPr>
    <w:rPr>
      <w:sz w:val="20"/>
    </w:rPr>
  </w:style>
  <w:style w:type="character" w:customStyle="1" w:styleId="Titolo1Carattere">
    <w:name w:val="Titolo 1 Carattere"/>
    <w:basedOn w:val="Carpredefinitoparagrafo"/>
    <w:link w:val="Titolo11"/>
    <w:uiPriority w:val="99"/>
    <w:rsid w:val="006E4FF2"/>
    <w:rPr>
      <w:rFonts w:ascii="Times New Roman" w:eastAsia="Calibri" w:hAnsi="Times New Roman" w:cs="Times New Roman"/>
      <w:b/>
      <w:lang w:eastAsia="ar-SA"/>
    </w:rPr>
  </w:style>
  <w:style w:type="character" w:customStyle="1" w:styleId="Heading1Char">
    <w:name w:val="Heading 1 Char"/>
    <w:basedOn w:val="Carpredefinitoparagrafo"/>
    <w:uiPriority w:val="9"/>
    <w:rsid w:val="006E4FF2"/>
    <w:rPr>
      <w:rFonts w:asciiTheme="majorHAnsi" w:eastAsiaTheme="majorEastAsia" w:hAnsiTheme="majorHAnsi" w:cstheme="majorBidi"/>
      <w:b/>
      <w:color w:val="365F91" w:themeColor="accent1" w:themeShade="BF"/>
      <w:sz w:val="28"/>
    </w:rPr>
  </w:style>
  <w:style w:type="paragraph" w:customStyle="1" w:styleId="Rita">
    <w:name w:val="Rita"/>
    <w:basedOn w:val="Normale"/>
    <w:uiPriority w:val="99"/>
    <w:rsid w:val="006E4FF2"/>
    <w:pPr>
      <w:spacing w:line="240" w:lineRule="exact"/>
      <w:ind w:right="1133"/>
      <w:jc w:val="both"/>
    </w:pPr>
    <w:rPr>
      <w:rFonts w:ascii="Times" w:eastAsia="Times" w:hAnsi="Times"/>
      <w:sz w:val="28"/>
      <w:lang w:eastAsia="it-IT"/>
    </w:rPr>
  </w:style>
  <w:style w:type="character" w:customStyle="1" w:styleId="CorpotestoCarattere">
    <w:name w:val="Corpo testo Carattere"/>
    <w:basedOn w:val="Carpredefinitoparagrafo"/>
    <w:link w:val="Corpotesto"/>
    <w:uiPriority w:val="99"/>
    <w:semiHidden/>
    <w:rsid w:val="006E4FF2"/>
    <w:rPr>
      <w:rFonts w:ascii="Times New Roman" w:eastAsia="Times New Roman" w:hAnsi="Times New Roman" w:cs="Times New Roman"/>
      <w:sz w:val="24"/>
      <w:lang w:eastAsia="ar-SA"/>
    </w:rPr>
  </w:style>
  <w:style w:type="character" w:customStyle="1" w:styleId="Heading3Char">
    <w:name w:val="Heading 3 Char"/>
    <w:basedOn w:val="Carpredefinitoparagrafo"/>
    <w:link w:val="Titolo31"/>
    <w:uiPriority w:val="9"/>
    <w:rsid w:val="006E4FF2"/>
    <w:rPr>
      <w:rFonts w:asciiTheme="majorHAnsi" w:eastAsiaTheme="majorEastAsia" w:hAnsiTheme="majorHAnsi" w:cstheme="majorBidi"/>
      <w:b/>
      <w:color w:val="4F81BD" w:themeColor="accent1"/>
    </w:rPr>
  </w:style>
  <w:style w:type="character" w:customStyle="1" w:styleId="TitoloCarattere">
    <w:name w:val="Titolo Carattere"/>
    <w:basedOn w:val="Carpredefinitoparagrafo"/>
    <w:link w:val="Titolo"/>
    <w:uiPriority w:val="10"/>
    <w:rsid w:val="006E4FF2"/>
    <w:rPr>
      <w:rFonts w:asciiTheme="majorHAnsi" w:eastAsiaTheme="majorEastAsia" w:hAnsiTheme="majorHAnsi" w:cstheme="majorBidi"/>
      <w:color w:val="17365D" w:themeColor="text2" w:themeShade="BF"/>
      <w:spacing w:val="5"/>
      <w:sz w:val="52"/>
    </w:rPr>
  </w:style>
  <w:style w:type="paragraph" w:styleId="Corpotesto">
    <w:name w:val="Body Text"/>
    <w:basedOn w:val="Normale"/>
    <w:link w:val="CorpotestoCarattere"/>
    <w:uiPriority w:val="99"/>
    <w:semiHidden/>
    <w:unhideWhenUsed/>
    <w:rsid w:val="006E4FF2"/>
    <w:pPr>
      <w:spacing w:after="120"/>
    </w:pPr>
  </w:style>
  <w:style w:type="character" w:customStyle="1" w:styleId="Corpodeltesto2Carattere">
    <w:name w:val="Corpo del testo 2 Carattere"/>
    <w:basedOn w:val="Carpredefinitoparagrafo"/>
    <w:link w:val="Corpodeltesto2"/>
    <w:uiPriority w:val="99"/>
    <w:rsid w:val="006E4FF2"/>
    <w:rPr>
      <w:rFonts w:ascii="Times New Roman" w:eastAsia="Times New Roman" w:hAnsi="Times New Roman" w:cs="Times New Roman"/>
      <w:sz w:val="24"/>
      <w:lang w:eastAsia="ar-SA"/>
    </w:rPr>
  </w:style>
  <w:style w:type="paragraph" w:customStyle="1" w:styleId="Indirizzodestinatario1">
    <w:name w:val="Indirizzo destinatario1"/>
    <w:basedOn w:val="Normale"/>
    <w:uiPriority w:val="99"/>
    <w:unhideWhenUsed/>
    <w:rsid w:val="006E4FF2"/>
    <w:pPr>
      <w:spacing w:line="240" w:lineRule="auto"/>
      <w:ind w:left="2880"/>
    </w:pPr>
    <w:rPr>
      <w:rFonts w:asciiTheme="majorHAnsi" w:eastAsiaTheme="majorEastAsia" w:hAnsiTheme="majorHAnsi" w:cstheme="majorBidi"/>
    </w:rPr>
  </w:style>
  <w:style w:type="character" w:customStyle="1" w:styleId="PidipaginaCarattere">
    <w:name w:val="Piè di pagina Carattere"/>
    <w:basedOn w:val="Carpredefinitoparagrafo"/>
    <w:link w:val="Pidipagina1"/>
    <w:uiPriority w:val="99"/>
    <w:rsid w:val="006E4FF2"/>
    <w:rPr>
      <w:rFonts w:ascii="Times New Roman" w:eastAsia="Times New Roman" w:hAnsi="Times New Roman" w:cs="Times New Roman"/>
      <w:sz w:val="24"/>
      <w:lang w:eastAsia="ar-SA"/>
    </w:rPr>
  </w:style>
  <w:style w:type="character" w:styleId="Enfasigrassetto">
    <w:name w:val="Strong"/>
    <w:basedOn w:val="Carpredefinitoparagrafo"/>
    <w:uiPriority w:val="22"/>
    <w:qFormat/>
    <w:rsid w:val="006E4FF2"/>
    <w:rPr>
      <w:b/>
    </w:rPr>
  </w:style>
  <w:style w:type="character" w:customStyle="1" w:styleId="Rimandonotadichiusura1">
    <w:name w:val="Rimando nota di chiusura1"/>
    <w:basedOn w:val="Carpredefinitoparagrafo"/>
    <w:uiPriority w:val="99"/>
    <w:semiHidden/>
    <w:unhideWhenUsed/>
    <w:rsid w:val="006E4FF2"/>
    <w:rPr>
      <w:vertAlign w:val="superscript"/>
    </w:rPr>
  </w:style>
  <w:style w:type="paragraph" w:customStyle="1" w:styleId="Indirizzomittente1">
    <w:name w:val="Indirizzo mittente1"/>
    <w:basedOn w:val="Normale"/>
    <w:uiPriority w:val="99"/>
    <w:unhideWhenUsed/>
    <w:rsid w:val="006E4FF2"/>
    <w:pPr>
      <w:spacing w:line="240" w:lineRule="auto"/>
    </w:pPr>
    <w:rPr>
      <w:rFonts w:asciiTheme="majorHAnsi" w:eastAsiaTheme="majorEastAsia" w:hAnsiTheme="majorHAnsi" w:cstheme="majorBidi"/>
      <w:sz w:val="20"/>
    </w:rPr>
  </w:style>
  <w:style w:type="paragraph" w:styleId="NormaleWeb">
    <w:name w:val="Normal (Web)"/>
    <w:basedOn w:val="Normale"/>
    <w:uiPriority w:val="99"/>
    <w:unhideWhenUsed/>
    <w:rsid w:val="006E4FF2"/>
    <w:pPr>
      <w:spacing w:before="100" w:after="100" w:line="240" w:lineRule="auto"/>
    </w:pPr>
    <w:rPr>
      <w:lang w:eastAsia="it-IT"/>
    </w:rPr>
  </w:style>
  <w:style w:type="paragraph" w:styleId="Corpodeltesto2">
    <w:name w:val="Body Text 2"/>
    <w:basedOn w:val="Normale"/>
    <w:link w:val="Corpodeltesto2Carattere"/>
    <w:uiPriority w:val="99"/>
    <w:unhideWhenUsed/>
    <w:rsid w:val="006E4FF2"/>
    <w:pPr>
      <w:spacing w:after="120" w:line="480" w:lineRule="auto"/>
    </w:pPr>
  </w:style>
  <w:style w:type="character" w:customStyle="1" w:styleId="Heading8Char">
    <w:name w:val="Heading 8 Char"/>
    <w:basedOn w:val="Carpredefinitoparagrafo"/>
    <w:link w:val="Titolo81"/>
    <w:uiPriority w:val="9"/>
    <w:rsid w:val="006E4FF2"/>
    <w:rPr>
      <w:rFonts w:asciiTheme="majorHAnsi" w:eastAsiaTheme="majorEastAsia" w:hAnsiTheme="majorHAnsi" w:cstheme="majorBidi"/>
      <w:color w:val="404040" w:themeColor="text1" w:themeTint="BF"/>
      <w:sz w:val="20"/>
    </w:rPr>
  </w:style>
  <w:style w:type="character" w:customStyle="1" w:styleId="Heading9Char">
    <w:name w:val="Heading 9 Char"/>
    <w:basedOn w:val="Carpredefinitoparagrafo"/>
    <w:link w:val="Titolo91"/>
    <w:uiPriority w:val="9"/>
    <w:rsid w:val="006E4FF2"/>
    <w:rPr>
      <w:rFonts w:asciiTheme="majorHAnsi" w:eastAsiaTheme="majorEastAsia" w:hAnsiTheme="majorHAnsi" w:cstheme="majorBidi"/>
      <w:i/>
      <w:color w:val="404040" w:themeColor="text1" w:themeTint="BF"/>
      <w:sz w:val="20"/>
    </w:rPr>
  </w:style>
  <w:style w:type="character" w:styleId="Enfasiintensa">
    <w:name w:val="Intense Emphasis"/>
    <w:basedOn w:val="Carpredefinitoparagrafo"/>
    <w:uiPriority w:val="21"/>
    <w:qFormat/>
    <w:rsid w:val="006E4FF2"/>
    <w:rPr>
      <w:b/>
      <w:i/>
      <w:color w:val="4F81BD" w:themeColor="accent1"/>
    </w:rPr>
  </w:style>
  <w:style w:type="paragraph" w:customStyle="1" w:styleId="Titolo71">
    <w:name w:val="Titolo 71"/>
    <w:basedOn w:val="Normale"/>
    <w:next w:val="Normale"/>
    <w:link w:val="Heading7Char"/>
    <w:uiPriority w:val="9"/>
    <w:semiHidden/>
    <w:unhideWhenUsed/>
    <w:qFormat/>
    <w:rsid w:val="006E4FF2"/>
    <w:pPr>
      <w:keepNext/>
      <w:keepLines/>
      <w:spacing w:before="200"/>
    </w:pPr>
    <w:rPr>
      <w:rFonts w:asciiTheme="majorHAnsi" w:eastAsiaTheme="majorEastAsia" w:hAnsiTheme="majorHAnsi" w:cstheme="majorBidi"/>
      <w:i/>
      <w:color w:val="404040" w:themeColor="text1" w:themeTint="BF"/>
    </w:rPr>
  </w:style>
  <w:style w:type="paragraph" w:customStyle="1" w:styleId="Titolo81">
    <w:name w:val="Titolo 81"/>
    <w:basedOn w:val="Normale"/>
    <w:next w:val="Normale"/>
    <w:link w:val="Heading8Char"/>
    <w:uiPriority w:val="9"/>
    <w:semiHidden/>
    <w:unhideWhenUsed/>
    <w:qFormat/>
    <w:rsid w:val="006E4FF2"/>
    <w:pPr>
      <w:keepNext/>
      <w:keepLines/>
      <w:spacing w:before="200"/>
    </w:pPr>
    <w:rPr>
      <w:rFonts w:asciiTheme="majorHAnsi" w:eastAsiaTheme="majorEastAsia" w:hAnsiTheme="majorHAnsi" w:cstheme="majorBidi"/>
      <w:color w:val="404040" w:themeColor="text1" w:themeTint="BF"/>
      <w:sz w:val="20"/>
    </w:rPr>
  </w:style>
  <w:style w:type="character" w:customStyle="1" w:styleId="Heading6Char">
    <w:name w:val="Heading 6 Char"/>
    <w:basedOn w:val="Carpredefinitoparagrafo"/>
    <w:link w:val="Titolo61"/>
    <w:uiPriority w:val="9"/>
    <w:rsid w:val="006E4FF2"/>
    <w:rPr>
      <w:rFonts w:asciiTheme="majorHAnsi" w:eastAsiaTheme="majorEastAsia" w:hAnsiTheme="majorHAnsi" w:cstheme="majorBidi"/>
      <w:i/>
      <w:color w:val="243F60" w:themeColor="accent1" w:themeShade="7F"/>
    </w:rPr>
  </w:style>
  <w:style w:type="paragraph" w:customStyle="1" w:styleId="Titolo51">
    <w:name w:val="Titolo 51"/>
    <w:basedOn w:val="Normale"/>
    <w:next w:val="Normale"/>
    <w:link w:val="Heading5Char"/>
    <w:uiPriority w:val="9"/>
    <w:semiHidden/>
    <w:unhideWhenUsed/>
    <w:qFormat/>
    <w:rsid w:val="006E4FF2"/>
    <w:pPr>
      <w:keepNext/>
      <w:keepLines/>
      <w:spacing w:before="200"/>
    </w:pPr>
    <w:rPr>
      <w:rFonts w:asciiTheme="majorHAnsi" w:eastAsiaTheme="majorEastAsia" w:hAnsiTheme="majorHAnsi" w:cstheme="majorBidi"/>
      <w:color w:val="243F60" w:themeColor="accent1" w:themeShade="7F"/>
    </w:rPr>
  </w:style>
  <w:style w:type="paragraph" w:customStyle="1" w:styleId="Intestazione1">
    <w:name w:val="Intestazione1"/>
    <w:basedOn w:val="Normale"/>
    <w:link w:val="IntestazioneCarattere"/>
    <w:uiPriority w:val="99"/>
    <w:unhideWhenUsed/>
    <w:rsid w:val="006E4FF2"/>
    <w:pPr>
      <w:tabs>
        <w:tab w:val="center" w:pos="4819"/>
        <w:tab w:val="right" w:pos="9638"/>
      </w:tabs>
      <w:spacing w:line="240" w:lineRule="auto"/>
    </w:pPr>
  </w:style>
  <w:style w:type="paragraph" w:customStyle="1" w:styleId="Titolo21">
    <w:name w:val="Titolo 21"/>
    <w:basedOn w:val="Normale"/>
    <w:next w:val="Normale"/>
    <w:link w:val="Heading2Char"/>
    <w:uiPriority w:val="9"/>
    <w:semiHidden/>
    <w:unhideWhenUsed/>
    <w:qFormat/>
    <w:rsid w:val="006E4FF2"/>
    <w:pPr>
      <w:keepNext/>
      <w:keepLines/>
      <w:spacing w:before="200"/>
    </w:pPr>
    <w:rPr>
      <w:rFonts w:asciiTheme="majorHAnsi" w:eastAsiaTheme="majorEastAsia" w:hAnsiTheme="majorHAnsi" w:cstheme="majorBidi"/>
      <w:b/>
      <w:color w:val="4F81BD" w:themeColor="accent1"/>
      <w:sz w:val="26"/>
    </w:rPr>
  </w:style>
  <w:style w:type="character" w:styleId="Titolodellibro">
    <w:name w:val="Book Title"/>
    <w:basedOn w:val="Carpredefinitoparagrafo"/>
    <w:uiPriority w:val="33"/>
    <w:qFormat/>
    <w:rsid w:val="006E4FF2"/>
    <w:rPr>
      <w:b/>
      <w:smallCaps/>
      <w:spacing w:val="5"/>
    </w:rPr>
  </w:style>
  <w:style w:type="paragraph" w:styleId="Titolo">
    <w:name w:val="Title"/>
    <w:basedOn w:val="Normale"/>
    <w:next w:val="Normale"/>
    <w:link w:val="TitoloCarattere"/>
    <w:uiPriority w:val="10"/>
    <w:qFormat/>
    <w:rsid w:val="006E4FF2"/>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rPr>
  </w:style>
  <w:style w:type="paragraph" w:customStyle="1" w:styleId="Titolo31">
    <w:name w:val="Titolo 31"/>
    <w:basedOn w:val="Normale"/>
    <w:next w:val="Normale"/>
    <w:link w:val="Heading3Char"/>
    <w:uiPriority w:val="9"/>
    <w:semiHidden/>
    <w:unhideWhenUsed/>
    <w:qFormat/>
    <w:rsid w:val="006E4FF2"/>
    <w:pPr>
      <w:keepNext/>
      <w:keepLines/>
      <w:spacing w:before="200"/>
    </w:pPr>
    <w:rPr>
      <w:rFonts w:asciiTheme="majorHAnsi" w:eastAsiaTheme="majorEastAsia" w:hAnsiTheme="majorHAnsi" w:cstheme="majorBidi"/>
      <w:b/>
      <w:color w:val="4F81BD" w:themeColor="accent1"/>
    </w:rPr>
  </w:style>
  <w:style w:type="paragraph" w:styleId="Citazioneintensa">
    <w:name w:val="Intense Quote"/>
    <w:basedOn w:val="Normale"/>
    <w:next w:val="Normale"/>
    <w:link w:val="CitazioneintensaCarattere"/>
    <w:uiPriority w:val="30"/>
    <w:qFormat/>
    <w:rsid w:val="006E4FF2"/>
    <w:pPr>
      <w:pBdr>
        <w:bottom w:val="single" w:sz="4" w:space="0" w:color="4F81BD" w:themeColor="accent1"/>
      </w:pBdr>
      <w:spacing w:before="200" w:after="280"/>
      <w:ind w:left="936" w:right="936"/>
    </w:pPr>
    <w:rPr>
      <w:b/>
      <w:i/>
      <w:color w:val="4F81BD" w:themeColor="accent1"/>
    </w:rPr>
  </w:style>
  <w:style w:type="paragraph" w:customStyle="1" w:styleId="Titolo91">
    <w:name w:val="Titolo 91"/>
    <w:basedOn w:val="Normale"/>
    <w:next w:val="Normale"/>
    <w:link w:val="Heading9Char"/>
    <w:uiPriority w:val="9"/>
    <w:semiHidden/>
    <w:unhideWhenUsed/>
    <w:qFormat/>
    <w:rsid w:val="006E4FF2"/>
    <w:pPr>
      <w:keepNext/>
      <w:keepLines/>
      <w:spacing w:before="200"/>
    </w:pPr>
    <w:rPr>
      <w:rFonts w:asciiTheme="majorHAnsi" w:eastAsiaTheme="majorEastAsia" w:hAnsiTheme="majorHAnsi" w:cstheme="majorBidi"/>
      <w:i/>
      <w:color w:val="404040" w:themeColor="text1" w:themeTint="BF"/>
      <w:sz w:val="20"/>
    </w:rPr>
  </w:style>
  <w:style w:type="paragraph" w:customStyle="1" w:styleId="Pidipagina1">
    <w:name w:val="Piè di pagina1"/>
    <w:basedOn w:val="Normale"/>
    <w:link w:val="PidipaginaCarattere"/>
    <w:uiPriority w:val="99"/>
    <w:unhideWhenUsed/>
    <w:rsid w:val="006E4FF2"/>
    <w:pPr>
      <w:tabs>
        <w:tab w:val="center" w:pos="4819"/>
        <w:tab w:val="right" w:pos="9638"/>
      </w:tabs>
      <w:spacing w:line="240" w:lineRule="auto"/>
    </w:pPr>
  </w:style>
  <w:style w:type="paragraph" w:styleId="Intestazione">
    <w:name w:val="header"/>
    <w:basedOn w:val="Normale"/>
    <w:link w:val="IntestazioneCarattere1"/>
    <w:uiPriority w:val="99"/>
    <w:unhideWhenUsed/>
    <w:rsid w:val="001528F5"/>
    <w:pPr>
      <w:tabs>
        <w:tab w:val="center" w:pos="4819"/>
        <w:tab w:val="right" w:pos="9638"/>
      </w:tabs>
      <w:spacing w:line="240" w:lineRule="auto"/>
    </w:pPr>
  </w:style>
  <w:style w:type="character" w:customStyle="1" w:styleId="IntestazioneCarattere1">
    <w:name w:val="Intestazione Carattere1"/>
    <w:basedOn w:val="Carpredefinitoparagrafo"/>
    <w:link w:val="Intestazione"/>
    <w:uiPriority w:val="99"/>
    <w:rsid w:val="001528F5"/>
    <w:rPr>
      <w:rFonts w:ascii="Times New Roman" w:eastAsia="Times New Roman" w:hAnsi="Times New Roman" w:cs="Times New Roman"/>
      <w:sz w:val="24"/>
      <w:lang w:eastAsia="ar-SA"/>
    </w:rPr>
  </w:style>
  <w:style w:type="paragraph" w:styleId="Pidipagina">
    <w:name w:val="footer"/>
    <w:basedOn w:val="Normale"/>
    <w:link w:val="PidipaginaCarattere1"/>
    <w:uiPriority w:val="99"/>
    <w:unhideWhenUsed/>
    <w:rsid w:val="001528F5"/>
    <w:pPr>
      <w:tabs>
        <w:tab w:val="center" w:pos="4819"/>
        <w:tab w:val="right" w:pos="9638"/>
      </w:tabs>
      <w:spacing w:line="240" w:lineRule="auto"/>
    </w:pPr>
  </w:style>
  <w:style w:type="character" w:customStyle="1" w:styleId="PidipaginaCarattere1">
    <w:name w:val="Piè di pagina Carattere1"/>
    <w:basedOn w:val="Carpredefinitoparagrafo"/>
    <w:link w:val="Pidipagina"/>
    <w:uiPriority w:val="99"/>
    <w:rsid w:val="001528F5"/>
    <w:rPr>
      <w:rFonts w:ascii="Times New Roman" w:eastAsia="Times New Roman" w:hAnsi="Times New Roman" w:cs="Times New Roman"/>
      <w:sz w:val="24"/>
      <w:lang w:eastAsia="ar-SA"/>
    </w:rPr>
  </w:style>
  <w:style w:type="character" w:customStyle="1" w:styleId="UnresolvedMention">
    <w:name w:val="Unresolved Mention"/>
    <w:basedOn w:val="Carpredefinitoparagrafo"/>
    <w:uiPriority w:val="99"/>
    <w:semiHidden/>
    <w:unhideWhenUsed/>
    <w:rsid w:val="001528F5"/>
    <w:rPr>
      <w:color w:val="605E5C"/>
      <w:shd w:val="clear" w:color="auto" w:fill="E1DFDD"/>
    </w:rPr>
  </w:style>
  <w:style w:type="paragraph" w:styleId="Corpodeltesto3">
    <w:name w:val="Body Text 3"/>
    <w:basedOn w:val="Normale"/>
    <w:link w:val="Corpodeltesto3Carattere"/>
    <w:uiPriority w:val="99"/>
    <w:semiHidden/>
    <w:unhideWhenUsed/>
    <w:rsid w:val="0016548C"/>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16548C"/>
    <w:rPr>
      <w:rFonts w:ascii="Times New Roman" w:eastAsia="Times New Roman" w:hAnsi="Times New Roman" w:cs="Times New Roman"/>
      <w:sz w:val="16"/>
      <w:szCs w:val="16"/>
      <w:lang w:eastAsia="ar-SA"/>
    </w:rPr>
  </w:style>
  <w:style w:type="character" w:customStyle="1" w:styleId="CollegamentoInternet">
    <w:name w:val="Collegamento Internet"/>
    <w:uiPriority w:val="99"/>
    <w:rsid w:val="0016548C"/>
    <w:rPr>
      <w:rFonts w:cs="Times New Roman"/>
      <w:color w:val="0000FF"/>
      <w:u w:val="single"/>
    </w:rPr>
  </w:style>
  <w:style w:type="paragraph" w:customStyle="1" w:styleId="Notaapie8dipagina">
    <w:name w:val="Nota a pièe8 di pagina"/>
    <w:basedOn w:val="Normale"/>
    <w:uiPriority w:val="99"/>
    <w:rsid w:val="0016548C"/>
    <w:pPr>
      <w:autoSpaceDE w:val="0"/>
      <w:autoSpaceDN w:val="0"/>
      <w:adjustRightInd w:val="0"/>
      <w:spacing w:line="240" w:lineRule="auto"/>
    </w:pPr>
    <w:rPr>
      <w:rFonts w:hAnsi="Liberation Serif"/>
      <w:sz w:val="20"/>
      <w:lang w:eastAsia="it-IT"/>
    </w:rPr>
  </w:style>
  <w:style w:type="character" w:styleId="Rimandonotaapidipagina">
    <w:name w:val="footnote reference"/>
    <w:uiPriority w:val="99"/>
    <w:semiHidden/>
    <w:unhideWhenUsed/>
    <w:rsid w:val="0016548C"/>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55758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mattiva.it/uri-res/N2Ls?urn:nir:stato:decreto.legislativo:2023;036" TargetMode="External"/><Relationship Id="rId13" Type="http://schemas.openxmlformats.org/officeDocument/2006/relationships/hyperlink" Target="https://www.anquap.it/public/articoli/files/1/0/Del_262_2023%20-%20Allegato%20I%20-%20CAUSE%20AUTOMATICHE%20(3).pdf" TargetMode="External"/><Relationship Id="rId18" Type="http://schemas.openxmlformats.org/officeDocument/2006/relationships/hyperlink" Target="https://www.bosettiegatti.eu/info/norme/statali/2001_0231.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normattiva.it/uri-res/N2Ls?urn:nir:stato:decreto.legislativo:2023;036" TargetMode="External"/><Relationship Id="rId17" Type="http://schemas.openxmlformats.org/officeDocument/2006/relationships/hyperlink" Target="https://www.normattiva.it/uri-res/N2Ls?urn:nir:stato:decreto.legislativo:2023;036"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rmattiva.it/uri-res/N2Ls?urn:nir:stato:decreto.legislativo:2023;036"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www.anquap.it/public/articoli/files/1/0/Del_262_2023%20-%20Allegato%20II-%20CAUSE%20NON%20AUTOMATICHE%20(1).pdf" TargetMode="External"/><Relationship Id="rId23" Type="http://schemas.openxmlformats.org/officeDocument/2006/relationships/theme" Target="theme/theme1.xml"/><Relationship Id="rId10" Type="http://schemas.openxmlformats.org/officeDocument/2006/relationships/hyperlink" Target="https://www.normattiva.it/uri-res/N2Ls?urn:nir:stato:decreto.legislativo:2023;036" TargetMode="External"/><Relationship Id="rId19" Type="http://schemas.openxmlformats.org/officeDocument/2006/relationships/hyperlink" Target="http://www.indicepa.gov.it" TargetMode="External"/><Relationship Id="rId4" Type="http://schemas.openxmlformats.org/officeDocument/2006/relationships/settings" Target="settings.xml"/><Relationship Id="rId9" Type="http://schemas.openxmlformats.org/officeDocument/2006/relationships/hyperlink" Target="https://www.normattiva.it/uri-res/N2Ls?urn:nir:stato:decreto.legislativo:2023;036" TargetMode="External"/><Relationship Id="rId14" Type="http://schemas.openxmlformats.org/officeDocument/2006/relationships/image" Target="media/image1.jpeg"/><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5F738-0B69-45CD-8780-1654C5194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3832</Words>
  <Characters>21847</Characters>
  <Application>Microsoft Office Word</Application>
  <DocSecurity>0</DocSecurity>
  <Lines>182</Lines>
  <Paragraphs>51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25628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Sorrentino</dc:creator>
  <cp:lastModifiedBy>PC2</cp:lastModifiedBy>
  <cp:revision>9</cp:revision>
  <cp:lastPrinted>2018-07-18T08:20:00Z</cp:lastPrinted>
  <dcterms:created xsi:type="dcterms:W3CDTF">2023-12-20T13:53:00Z</dcterms:created>
  <dcterms:modified xsi:type="dcterms:W3CDTF">2024-11-16T11:04:00Z</dcterms:modified>
</cp:coreProperties>
</file>